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3B31E" w14:textId="77777777" w:rsidR="007669AE" w:rsidRDefault="007669AE" w:rsidP="007669A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5D357ACE" wp14:editId="67B526D9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B85A6" w14:textId="77777777" w:rsidR="007669AE" w:rsidRPr="00C62A08" w:rsidRDefault="007669AE" w:rsidP="007669A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542325F8" w14:textId="77777777" w:rsidR="007669AE" w:rsidRPr="00664C0A" w:rsidRDefault="007669AE" w:rsidP="007669A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 w:rsidRPr="00664C0A">
        <w:rPr>
          <w:b/>
          <w:sz w:val="40"/>
        </w:rPr>
        <w:t>Администрация Большеигнатовского муниципального района Республики  Мордовия</w:t>
      </w:r>
    </w:p>
    <w:p w14:paraId="63746DD0" w14:textId="77777777" w:rsidR="007669AE" w:rsidRPr="00664C0A" w:rsidRDefault="007669AE" w:rsidP="007669A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14:paraId="04A5B2C9" w14:textId="77777777" w:rsidR="007669AE" w:rsidRPr="00664C0A" w:rsidRDefault="007669AE" w:rsidP="007669A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664C0A">
        <w:rPr>
          <w:rFonts w:ascii="Times New Roman" w:hAnsi="Times New Roman"/>
          <w:i w:val="0"/>
          <w:sz w:val="36"/>
          <w:szCs w:val="36"/>
        </w:rPr>
        <w:t>РАСПОРЯЖЕНИЕ</w:t>
      </w:r>
    </w:p>
    <w:p w14:paraId="63C883E9" w14:textId="77777777" w:rsidR="007669AE" w:rsidRDefault="007669AE" w:rsidP="007669AE">
      <w:pPr>
        <w:jc w:val="center"/>
        <w:rPr>
          <w:sz w:val="36"/>
          <w:szCs w:val="36"/>
        </w:rPr>
      </w:pPr>
    </w:p>
    <w:p w14:paraId="1E797902" w14:textId="77777777" w:rsidR="007669AE" w:rsidRDefault="007669AE" w:rsidP="007669AE">
      <w:pPr>
        <w:jc w:val="center"/>
        <w:rPr>
          <w:sz w:val="36"/>
          <w:szCs w:val="36"/>
        </w:rPr>
      </w:pPr>
    </w:p>
    <w:p w14:paraId="352402C4" w14:textId="560AAC86" w:rsidR="007669AE" w:rsidRDefault="00C86204" w:rsidP="007669AE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</w:t>
      </w:r>
      <w:r w:rsidR="009765F3">
        <w:rPr>
          <w:sz w:val="28"/>
        </w:rPr>
        <w:t xml:space="preserve">28 марта </w:t>
      </w:r>
      <w:bookmarkStart w:id="0" w:name="_GoBack"/>
      <w:bookmarkEnd w:id="0"/>
      <w:r>
        <w:rPr>
          <w:sz w:val="28"/>
        </w:rPr>
        <w:t>202</w:t>
      </w:r>
      <w:r w:rsidR="006E6538">
        <w:rPr>
          <w:sz w:val="28"/>
        </w:rPr>
        <w:t>3</w:t>
      </w:r>
      <w:r w:rsidR="007669AE">
        <w:rPr>
          <w:sz w:val="28"/>
        </w:rPr>
        <w:t xml:space="preserve"> г.                                  </w:t>
      </w:r>
      <w:r w:rsidR="009765F3">
        <w:rPr>
          <w:sz w:val="28"/>
        </w:rPr>
        <w:t xml:space="preserve">                             № 68</w:t>
      </w:r>
      <w:r w:rsidR="007669AE">
        <w:rPr>
          <w:sz w:val="28"/>
        </w:rPr>
        <w:t>-р</w:t>
      </w:r>
    </w:p>
    <w:p w14:paraId="418AE628" w14:textId="77777777" w:rsidR="007669AE" w:rsidRDefault="007669AE" w:rsidP="007669AE">
      <w:pPr>
        <w:jc w:val="center"/>
        <w:rPr>
          <w:sz w:val="22"/>
        </w:rPr>
      </w:pPr>
    </w:p>
    <w:p w14:paraId="08AC54EA" w14:textId="77777777" w:rsidR="007669AE" w:rsidRDefault="007669AE" w:rsidP="007669AE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56425A51" w14:textId="77777777" w:rsidR="007669AE" w:rsidRDefault="007669AE" w:rsidP="007669AE"/>
    <w:p w14:paraId="4A8FAFF0" w14:textId="77777777" w:rsidR="007669AE" w:rsidRDefault="007669AE" w:rsidP="007669AE">
      <w:pPr>
        <w:rPr>
          <w:sz w:val="28"/>
        </w:rPr>
      </w:pPr>
    </w:p>
    <w:p w14:paraId="055D7437" w14:textId="5C599DFC" w:rsidR="007669AE" w:rsidRPr="007669AE" w:rsidRDefault="007669AE" w:rsidP="007669AE">
      <w:pPr>
        <w:shd w:val="clear" w:color="auto" w:fill="FFFFFF"/>
        <w:ind w:left="-142" w:right="423"/>
        <w:jc w:val="both"/>
        <w:rPr>
          <w:color w:val="000000"/>
          <w:sz w:val="28"/>
          <w:szCs w:val="28"/>
        </w:rPr>
      </w:pPr>
      <w:r w:rsidRPr="007669AE">
        <w:rPr>
          <w:color w:val="000000"/>
          <w:sz w:val="28"/>
          <w:szCs w:val="28"/>
        </w:rPr>
        <w:t xml:space="preserve">          Руководствуясь пунктом 2 статьи 8 Федерального закона от 12 февраля 1998</w:t>
      </w:r>
      <w:r w:rsidR="00C8354D">
        <w:rPr>
          <w:color w:val="000000"/>
          <w:sz w:val="28"/>
          <w:szCs w:val="28"/>
        </w:rPr>
        <w:t xml:space="preserve"> </w:t>
      </w:r>
      <w:r w:rsidRPr="007669AE">
        <w:rPr>
          <w:color w:val="000000"/>
          <w:sz w:val="28"/>
          <w:szCs w:val="28"/>
        </w:rPr>
        <w:t>г. №28-ФЗ «О гражданской обороне», пунктом 2 статьи 11 Федерального закона от 21 декабря 1994 г.  №68-ФЗ «О защите населения и территорий от чрезвычайных ситуаций природного и техногенного характера»</w:t>
      </w:r>
      <w:r w:rsidR="00102BEF">
        <w:rPr>
          <w:color w:val="000000"/>
          <w:sz w:val="28"/>
          <w:szCs w:val="28"/>
        </w:rPr>
        <w:t xml:space="preserve"> и в соответствии с </w:t>
      </w:r>
      <w:r w:rsidR="00102BEF" w:rsidRPr="00102BEF">
        <w:rPr>
          <w:color w:val="000000"/>
          <w:sz w:val="28"/>
          <w:szCs w:val="28"/>
        </w:rPr>
        <w:t>о</w:t>
      </w:r>
      <w:r w:rsidR="00102BEF" w:rsidRPr="00102BEF">
        <w:rPr>
          <w:sz w:val="28"/>
          <w:szCs w:val="28"/>
        </w:rPr>
        <w:t>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 на 2022 год»</w:t>
      </w:r>
      <w:r w:rsidRPr="00102BEF">
        <w:rPr>
          <w:color w:val="000000"/>
          <w:sz w:val="28"/>
          <w:szCs w:val="28"/>
        </w:rPr>
        <w:t>:</w:t>
      </w:r>
    </w:p>
    <w:p w14:paraId="6D401647" w14:textId="34D5B071" w:rsidR="007669AE" w:rsidRPr="00282B83" w:rsidRDefault="007669AE" w:rsidP="007669AE">
      <w:pPr>
        <w:numPr>
          <w:ilvl w:val="0"/>
          <w:numId w:val="1"/>
        </w:numPr>
        <w:shd w:val="clear" w:color="auto" w:fill="FFFFFF"/>
        <w:ind w:left="-142" w:right="423" w:firstLine="0"/>
        <w:jc w:val="both"/>
        <w:rPr>
          <w:color w:val="000000"/>
          <w:sz w:val="28"/>
          <w:szCs w:val="28"/>
        </w:rPr>
      </w:pPr>
      <w:r w:rsidRPr="00282B83">
        <w:rPr>
          <w:color w:val="000000"/>
          <w:sz w:val="28"/>
          <w:szCs w:val="28"/>
        </w:rPr>
        <w:t xml:space="preserve"> Утвердить прилагаемы</w:t>
      </w:r>
      <w:r w:rsidR="00282B83" w:rsidRPr="00282B83">
        <w:rPr>
          <w:color w:val="000000"/>
          <w:sz w:val="28"/>
          <w:szCs w:val="28"/>
        </w:rPr>
        <w:t>й</w:t>
      </w:r>
      <w:r w:rsidR="00282B83">
        <w:rPr>
          <w:color w:val="000000"/>
          <w:sz w:val="28"/>
          <w:szCs w:val="28"/>
        </w:rPr>
        <w:t xml:space="preserve"> </w:t>
      </w:r>
      <w:r w:rsidRPr="00282B83">
        <w:rPr>
          <w:color w:val="000000"/>
          <w:sz w:val="28"/>
          <w:szCs w:val="28"/>
        </w:rPr>
        <w:t>план основных мероприятий Большеигнатовского муниципального района Республики Мордовия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C86204">
        <w:rPr>
          <w:color w:val="000000"/>
          <w:sz w:val="28"/>
          <w:szCs w:val="28"/>
        </w:rPr>
        <w:t>2</w:t>
      </w:r>
      <w:r w:rsidR="006E6538">
        <w:rPr>
          <w:color w:val="000000"/>
          <w:sz w:val="28"/>
          <w:szCs w:val="28"/>
        </w:rPr>
        <w:t>3</w:t>
      </w:r>
      <w:r w:rsidRPr="00282B83">
        <w:rPr>
          <w:color w:val="000000"/>
          <w:sz w:val="28"/>
          <w:szCs w:val="28"/>
        </w:rPr>
        <w:t xml:space="preserve"> год</w:t>
      </w:r>
      <w:r w:rsidR="00EC450F">
        <w:rPr>
          <w:color w:val="000000"/>
          <w:sz w:val="28"/>
          <w:szCs w:val="28"/>
        </w:rPr>
        <w:t>.</w:t>
      </w:r>
    </w:p>
    <w:p w14:paraId="4EA399C1" w14:textId="6D4EDC8F" w:rsidR="007669AE" w:rsidRPr="007669AE" w:rsidRDefault="007669AE" w:rsidP="007669AE">
      <w:pPr>
        <w:shd w:val="clear" w:color="auto" w:fill="FFFFFF"/>
        <w:ind w:left="-142" w:right="423"/>
        <w:jc w:val="both"/>
        <w:rPr>
          <w:color w:val="000000"/>
          <w:sz w:val="28"/>
          <w:szCs w:val="28"/>
        </w:rPr>
      </w:pPr>
      <w:r w:rsidRPr="007669AE">
        <w:rPr>
          <w:color w:val="000000"/>
          <w:sz w:val="28"/>
          <w:szCs w:val="28"/>
        </w:rPr>
        <w:t xml:space="preserve">2.  </w:t>
      </w:r>
      <w:proofErr w:type="gramStart"/>
      <w:r w:rsidRPr="007669AE">
        <w:rPr>
          <w:color w:val="000000"/>
          <w:sz w:val="28"/>
          <w:szCs w:val="28"/>
        </w:rPr>
        <w:t>Контроль за</w:t>
      </w:r>
      <w:proofErr w:type="gramEnd"/>
      <w:r w:rsidRPr="007669AE">
        <w:rPr>
          <w:color w:val="000000"/>
          <w:sz w:val="28"/>
          <w:szCs w:val="28"/>
        </w:rPr>
        <w:t xml:space="preserve"> исполнением настоящего распоряжения возложить на </w:t>
      </w:r>
      <w:r w:rsidR="006E6538">
        <w:rPr>
          <w:color w:val="000000"/>
          <w:sz w:val="28"/>
          <w:szCs w:val="28"/>
        </w:rPr>
        <w:t xml:space="preserve">первого </w:t>
      </w:r>
      <w:r w:rsidRPr="007669AE">
        <w:rPr>
          <w:color w:val="000000"/>
          <w:sz w:val="28"/>
          <w:szCs w:val="28"/>
        </w:rPr>
        <w:t>зам</w:t>
      </w:r>
      <w:r w:rsidR="00726245">
        <w:rPr>
          <w:color w:val="000000"/>
          <w:sz w:val="28"/>
          <w:szCs w:val="28"/>
        </w:rPr>
        <w:t>естителя Г</w:t>
      </w:r>
      <w:r w:rsidRPr="007669AE">
        <w:rPr>
          <w:color w:val="000000"/>
          <w:sz w:val="28"/>
          <w:szCs w:val="28"/>
        </w:rPr>
        <w:t xml:space="preserve">лавы Большеигнатовского муниципального района </w:t>
      </w:r>
      <w:r w:rsidRPr="007669AE">
        <w:rPr>
          <w:color w:val="000000" w:themeColor="text1"/>
          <w:sz w:val="28"/>
          <w:szCs w:val="28"/>
        </w:rPr>
        <w:t>по вопросам строительства</w:t>
      </w:r>
      <w:r w:rsidR="006E6538">
        <w:rPr>
          <w:color w:val="000000" w:themeColor="text1"/>
          <w:sz w:val="28"/>
          <w:szCs w:val="28"/>
        </w:rPr>
        <w:t>,</w:t>
      </w:r>
      <w:r w:rsidRPr="007669AE">
        <w:rPr>
          <w:color w:val="000000" w:themeColor="text1"/>
          <w:sz w:val="28"/>
          <w:szCs w:val="28"/>
        </w:rPr>
        <w:t xml:space="preserve"> </w:t>
      </w:r>
      <w:proofErr w:type="spellStart"/>
      <w:r w:rsidRPr="007669AE">
        <w:rPr>
          <w:color w:val="000000" w:themeColor="text1"/>
          <w:sz w:val="28"/>
          <w:szCs w:val="28"/>
        </w:rPr>
        <w:t>жилищно</w:t>
      </w:r>
      <w:proofErr w:type="spellEnd"/>
      <w:r w:rsidR="00282B83">
        <w:rPr>
          <w:color w:val="000000" w:themeColor="text1"/>
          <w:sz w:val="28"/>
          <w:szCs w:val="28"/>
        </w:rPr>
        <w:t xml:space="preserve"> </w:t>
      </w:r>
      <w:r w:rsidRPr="007669AE">
        <w:rPr>
          <w:color w:val="000000" w:themeColor="text1"/>
          <w:sz w:val="28"/>
          <w:szCs w:val="28"/>
        </w:rPr>
        <w:t>- коммунального хозяйства</w:t>
      </w:r>
      <w:r w:rsidR="006E6538">
        <w:rPr>
          <w:color w:val="000000" w:themeColor="text1"/>
          <w:sz w:val="28"/>
          <w:szCs w:val="28"/>
        </w:rPr>
        <w:t xml:space="preserve"> и перспективного развития </w:t>
      </w:r>
      <w:r w:rsidRPr="007669AE">
        <w:rPr>
          <w:sz w:val="28"/>
          <w:szCs w:val="28"/>
        </w:rPr>
        <w:t xml:space="preserve"> </w:t>
      </w:r>
      <w:proofErr w:type="spellStart"/>
      <w:r w:rsidRPr="007669AE">
        <w:rPr>
          <w:sz w:val="28"/>
          <w:szCs w:val="28"/>
        </w:rPr>
        <w:t>Левщанова</w:t>
      </w:r>
      <w:proofErr w:type="spellEnd"/>
      <w:r w:rsidRPr="007669AE">
        <w:rPr>
          <w:sz w:val="28"/>
          <w:szCs w:val="28"/>
        </w:rPr>
        <w:t xml:space="preserve"> А.М.</w:t>
      </w:r>
    </w:p>
    <w:p w14:paraId="754E539B" w14:textId="77777777" w:rsidR="007669AE" w:rsidRDefault="007669AE" w:rsidP="007669AE">
      <w:pPr>
        <w:shd w:val="clear" w:color="auto" w:fill="FFFFFF"/>
        <w:ind w:left="-142" w:right="423"/>
        <w:jc w:val="both"/>
        <w:rPr>
          <w:color w:val="000000"/>
        </w:rPr>
      </w:pPr>
    </w:p>
    <w:p w14:paraId="58EA60FC" w14:textId="77777777" w:rsidR="00282B83" w:rsidRDefault="00282B83" w:rsidP="007669AE">
      <w:pPr>
        <w:shd w:val="clear" w:color="auto" w:fill="FFFFFF"/>
        <w:ind w:left="-142" w:right="423"/>
        <w:jc w:val="both"/>
        <w:rPr>
          <w:color w:val="000000"/>
        </w:rPr>
      </w:pPr>
    </w:p>
    <w:p w14:paraId="3297912B" w14:textId="77777777" w:rsidR="00282B83" w:rsidRDefault="00282B83" w:rsidP="007669AE">
      <w:pPr>
        <w:shd w:val="clear" w:color="auto" w:fill="FFFFFF"/>
        <w:ind w:left="-142" w:right="423"/>
        <w:jc w:val="both"/>
        <w:rPr>
          <w:color w:val="000000"/>
        </w:rPr>
      </w:pPr>
    </w:p>
    <w:p w14:paraId="7BA8EE7E" w14:textId="77777777" w:rsidR="00282B83" w:rsidRPr="007669AE" w:rsidRDefault="00282B83" w:rsidP="007669AE">
      <w:pPr>
        <w:shd w:val="clear" w:color="auto" w:fill="FFFFFF"/>
        <w:ind w:left="-142" w:right="423"/>
        <w:jc w:val="both"/>
        <w:rPr>
          <w:color w:val="000000"/>
        </w:rPr>
      </w:pPr>
    </w:p>
    <w:p w14:paraId="1AD249BE" w14:textId="77777777" w:rsidR="007669AE" w:rsidRPr="00ED0E0B" w:rsidRDefault="007669AE" w:rsidP="007669AE">
      <w:pPr>
        <w:jc w:val="both"/>
        <w:rPr>
          <w:sz w:val="28"/>
          <w:szCs w:val="28"/>
        </w:rPr>
      </w:pPr>
      <w:r w:rsidRPr="00ED0E0B">
        <w:rPr>
          <w:sz w:val="28"/>
          <w:szCs w:val="28"/>
        </w:rPr>
        <w:t>Глава Большеигнатовского</w:t>
      </w:r>
    </w:p>
    <w:p w14:paraId="1063BC24" w14:textId="5E51F610" w:rsidR="007669AE" w:rsidRDefault="007669AE" w:rsidP="007669A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D0E0B">
        <w:rPr>
          <w:sz w:val="28"/>
          <w:szCs w:val="28"/>
        </w:rPr>
        <w:t>униципального района                                                        Т.Н.</w:t>
      </w:r>
      <w:r w:rsidR="001B245D">
        <w:rPr>
          <w:sz w:val="28"/>
          <w:szCs w:val="28"/>
        </w:rPr>
        <w:t xml:space="preserve"> </w:t>
      </w:r>
      <w:r w:rsidRPr="00ED0E0B">
        <w:rPr>
          <w:sz w:val="28"/>
          <w:szCs w:val="28"/>
        </w:rPr>
        <w:t>Полозова</w:t>
      </w:r>
    </w:p>
    <w:p w14:paraId="735CA3E8" w14:textId="77777777" w:rsidR="009765F3" w:rsidRDefault="009765F3" w:rsidP="007669AE">
      <w:pPr>
        <w:jc w:val="both"/>
        <w:rPr>
          <w:sz w:val="28"/>
          <w:szCs w:val="28"/>
        </w:rPr>
      </w:pPr>
    </w:p>
    <w:p w14:paraId="4408EA1A" w14:textId="77777777" w:rsidR="009765F3" w:rsidRDefault="009765F3" w:rsidP="007669AE">
      <w:pPr>
        <w:jc w:val="both"/>
        <w:rPr>
          <w:sz w:val="28"/>
          <w:szCs w:val="28"/>
        </w:rPr>
      </w:pPr>
    </w:p>
    <w:p w14:paraId="2509B3CD" w14:textId="77777777" w:rsidR="009765F3" w:rsidRDefault="009765F3" w:rsidP="007669AE">
      <w:pPr>
        <w:jc w:val="both"/>
        <w:rPr>
          <w:sz w:val="28"/>
          <w:szCs w:val="28"/>
        </w:rPr>
      </w:pPr>
    </w:p>
    <w:p w14:paraId="00437679" w14:textId="77777777" w:rsidR="009765F3" w:rsidRDefault="009765F3" w:rsidP="007669AE">
      <w:pPr>
        <w:jc w:val="both"/>
        <w:rPr>
          <w:sz w:val="28"/>
          <w:szCs w:val="28"/>
        </w:rPr>
      </w:pPr>
    </w:p>
    <w:p w14:paraId="3724BFDF" w14:textId="77777777" w:rsidR="009765F3" w:rsidRDefault="009765F3" w:rsidP="007669AE">
      <w:pPr>
        <w:jc w:val="both"/>
        <w:rPr>
          <w:sz w:val="28"/>
          <w:szCs w:val="28"/>
        </w:rPr>
      </w:pPr>
    </w:p>
    <w:p w14:paraId="17E1A588" w14:textId="77777777" w:rsidR="009765F3" w:rsidRDefault="009765F3" w:rsidP="007669AE">
      <w:pPr>
        <w:jc w:val="both"/>
        <w:rPr>
          <w:sz w:val="28"/>
          <w:szCs w:val="28"/>
        </w:rPr>
      </w:pPr>
    </w:p>
    <w:p w14:paraId="46981A43" w14:textId="77777777" w:rsidR="009765F3" w:rsidRDefault="009765F3" w:rsidP="007669AE">
      <w:pPr>
        <w:jc w:val="both"/>
        <w:rPr>
          <w:sz w:val="28"/>
          <w:szCs w:val="28"/>
        </w:rPr>
      </w:pPr>
    </w:p>
    <w:p w14:paraId="54F3DE92" w14:textId="77777777" w:rsidR="009765F3" w:rsidRDefault="009765F3" w:rsidP="007669AE">
      <w:pPr>
        <w:jc w:val="both"/>
        <w:rPr>
          <w:sz w:val="28"/>
          <w:szCs w:val="28"/>
        </w:rPr>
        <w:sectPr w:rsidR="009765F3" w:rsidSect="007133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59" w:type="dxa"/>
        <w:tblInd w:w="691" w:type="dxa"/>
        <w:tblLayout w:type="fixed"/>
        <w:tblLook w:val="0000" w:firstRow="0" w:lastRow="0" w:firstColumn="0" w:lastColumn="0" w:noHBand="0" w:noVBand="0"/>
      </w:tblPr>
      <w:tblGrid>
        <w:gridCol w:w="6804"/>
        <w:gridCol w:w="2340"/>
        <w:gridCol w:w="5315"/>
      </w:tblGrid>
      <w:tr w:rsidR="009765F3" w14:paraId="6C8EE05F" w14:textId="77777777" w:rsidTr="004E1B12">
        <w:trPr>
          <w:trHeight w:val="3261"/>
        </w:trPr>
        <w:tc>
          <w:tcPr>
            <w:tcW w:w="6804" w:type="dxa"/>
            <w:shd w:val="clear" w:color="auto" w:fill="auto"/>
          </w:tcPr>
          <w:p w14:paraId="5F6FD07F" w14:textId="77777777" w:rsidR="009765F3" w:rsidRPr="00D01272" w:rsidRDefault="009765F3" w:rsidP="004E1B12">
            <w:pPr>
              <w:snapToGrid w:val="0"/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lastRenderedPageBreak/>
              <w:t>СОГЛАСОВАНО</w:t>
            </w:r>
          </w:p>
          <w:p w14:paraId="5F9E8EF9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t>Начальник Главного управления Министерства</w:t>
            </w:r>
          </w:p>
          <w:p w14:paraId="60DFC371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t>Российской Федерации по делам гражданской</w:t>
            </w:r>
          </w:p>
          <w:p w14:paraId="0359AFDB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t>обороны, чрезвычайным ситуациям и ликвидации</w:t>
            </w:r>
          </w:p>
          <w:p w14:paraId="22BC03F5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t>последствий стихийных бедствий                                 по Республике Мордовия</w:t>
            </w:r>
          </w:p>
          <w:p w14:paraId="21F0859A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</w:t>
            </w:r>
            <w:r w:rsidRPr="00D01272">
              <w:rPr>
                <w:sz w:val="28"/>
                <w:szCs w:val="28"/>
              </w:rPr>
              <w:t xml:space="preserve"> внутренней службы</w:t>
            </w:r>
          </w:p>
          <w:p w14:paraId="2342363F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С.В. Репин</w:t>
            </w:r>
            <w:r w:rsidRPr="00D01272">
              <w:rPr>
                <w:sz w:val="28"/>
                <w:szCs w:val="28"/>
              </w:rPr>
              <w:t xml:space="preserve">                         </w:t>
            </w:r>
          </w:p>
          <w:p w14:paraId="3E27C56F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</w:p>
          <w:p w14:paraId="16CE1628" w14:textId="77777777" w:rsidR="009765F3" w:rsidRPr="00D01272" w:rsidRDefault="009765F3" w:rsidP="004E1B12">
            <w:pPr>
              <w:jc w:val="center"/>
              <w:rPr>
                <w:sz w:val="28"/>
                <w:szCs w:val="28"/>
              </w:rPr>
            </w:pPr>
            <w:r w:rsidRPr="00D01272">
              <w:rPr>
                <w:sz w:val="28"/>
                <w:szCs w:val="28"/>
              </w:rPr>
              <w:t>«_____ » __________ 20</w:t>
            </w:r>
            <w:r>
              <w:rPr>
                <w:sz w:val="28"/>
                <w:szCs w:val="28"/>
              </w:rPr>
              <w:t>23</w:t>
            </w:r>
            <w:r w:rsidRPr="00D01272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340" w:type="dxa"/>
            <w:shd w:val="clear" w:color="auto" w:fill="auto"/>
          </w:tcPr>
          <w:p w14:paraId="7B34C668" w14:textId="77777777" w:rsidR="009765F3" w:rsidRDefault="009765F3" w:rsidP="004E1B12">
            <w:pPr>
              <w:snapToGrid w:val="0"/>
              <w:ind w:right="827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14:paraId="32AC87BB" w14:textId="77777777" w:rsidR="009765F3" w:rsidRDefault="009765F3" w:rsidP="004E1B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Утвержденный </w:t>
            </w:r>
          </w:p>
          <w:p w14:paraId="1FDFE5D4" w14:textId="77777777" w:rsidR="009765F3" w:rsidRDefault="009765F3" w:rsidP="004E1B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</w:t>
            </w:r>
          </w:p>
          <w:p w14:paraId="6B80C822" w14:textId="77777777" w:rsidR="009765F3" w:rsidRPr="001E63F7" w:rsidRDefault="009765F3" w:rsidP="004E1B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Большеигнатовского муниципального района</w:t>
            </w:r>
          </w:p>
          <w:p w14:paraId="468AC38D" w14:textId="77777777" w:rsidR="009765F3" w:rsidRPr="001E63F7" w:rsidRDefault="009765F3" w:rsidP="004E1B12">
            <w:pPr>
              <w:snapToGrid w:val="0"/>
              <w:jc w:val="center"/>
              <w:rPr>
                <w:sz w:val="28"/>
                <w:szCs w:val="28"/>
              </w:rPr>
            </w:pPr>
            <w:r w:rsidRPr="001E63F7">
              <w:rPr>
                <w:sz w:val="28"/>
                <w:szCs w:val="28"/>
              </w:rPr>
              <w:t>от «     » __________ 20</w:t>
            </w:r>
            <w:r>
              <w:rPr>
                <w:sz w:val="28"/>
                <w:szCs w:val="28"/>
              </w:rPr>
              <w:t>23</w:t>
            </w:r>
            <w:r w:rsidRPr="001E63F7">
              <w:rPr>
                <w:sz w:val="28"/>
                <w:szCs w:val="28"/>
              </w:rPr>
              <w:t xml:space="preserve"> г.   № ___</w:t>
            </w:r>
          </w:p>
          <w:p w14:paraId="547CD429" w14:textId="77777777" w:rsidR="009765F3" w:rsidRPr="001E63F7" w:rsidRDefault="009765F3" w:rsidP="004E1B1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E3FDDD" w14:textId="77777777" w:rsidR="009765F3" w:rsidRDefault="009765F3" w:rsidP="004E1B12">
            <w:pPr>
              <w:tabs>
                <w:tab w:val="left" w:pos="542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0429B97" w14:textId="77777777" w:rsidR="009765F3" w:rsidRDefault="009765F3" w:rsidP="009765F3">
      <w:pPr>
        <w:ind w:right="113"/>
        <w:jc w:val="center"/>
      </w:pPr>
    </w:p>
    <w:p w14:paraId="5657CC17" w14:textId="77777777" w:rsidR="009765F3" w:rsidRDefault="009765F3" w:rsidP="009765F3">
      <w:pPr>
        <w:ind w:right="113"/>
        <w:jc w:val="center"/>
        <w:rPr>
          <w:sz w:val="28"/>
          <w:szCs w:val="28"/>
        </w:rPr>
      </w:pPr>
    </w:p>
    <w:p w14:paraId="013D7F34" w14:textId="77777777" w:rsidR="009765F3" w:rsidRDefault="009765F3" w:rsidP="009765F3">
      <w:pPr>
        <w:pStyle w:val="5"/>
        <w:ind w:right="113"/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14:paraId="2F459022" w14:textId="77777777" w:rsidR="009765F3" w:rsidRPr="000629C5" w:rsidRDefault="009765F3" w:rsidP="009765F3">
      <w:pPr>
        <w:suppressAutoHyphens/>
        <w:ind w:right="113"/>
        <w:jc w:val="center"/>
        <w:rPr>
          <w:sz w:val="32"/>
          <w:szCs w:val="32"/>
        </w:rPr>
      </w:pPr>
      <w:r w:rsidRPr="000629C5">
        <w:rPr>
          <w:sz w:val="32"/>
          <w:szCs w:val="32"/>
        </w:rPr>
        <w:t>основных мероприятий Большеигнатовского муниципального района Республики Мордовия в области</w:t>
      </w:r>
    </w:p>
    <w:p w14:paraId="1AB74292" w14:textId="67387EA9" w:rsidR="009765F3" w:rsidRPr="000629C5" w:rsidRDefault="009765F3" w:rsidP="009765F3">
      <w:pPr>
        <w:suppressAutoHyphens/>
        <w:ind w:right="113"/>
        <w:jc w:val="center"/>
        <w:rPr>
          <w:sz w:val="32"/>
          <w:szCs w:val="32"/>
        </w:rPr>
      </w:pPr>
      <w:r w:rsidRPr="000629C5">
        <w:rPr>
          <w:sz w:val="32"/>
          <w:szCs w:val="32"/>
        </w:rPr>
        <w:t>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14:paraId="03818E55" w14:textId="7D6016BF" w:rsidR="009765F3" w:rsidRPr="000629C5" w:rsidRDefault="009765F3" w:rsidP="009765F3">
      <w:pPr>
        <w:suppressAutoHyphens/>
        <w:ind w:right="113"/>
        <w:jc w:val="center"/>
        <w:rPr>
          <w:sz w:val="32"/>
          <w:szCs w:val="32"/>
        </w:rPr>
      </w:pPr>
      <w:r w:rsidRPr="000629C5">
        <w:rPr>
          <w:sz w:val="32"/>
          <w:szCs w:val="32"/>
        </w:rPr>
        <w:t>на 202</w:t>
      </w:r>
      <w:r>
        <w:rPr>
          <w:sz w:val="32"/>
          <w:szCs w:val="32"/>
        </w:rPr>
        <w:t>3</w:t>
      </w:r>
      <w:r w:rsidRPr="000629C5">
        <w:rPr>
          <w:sz w:val="32"/>
          <w:szCs w:val="32"/>
        </w:rPr>
        <w:t xml:space="preserve"> год</w:t>
      </w:r>
    </w:p>
    <w:p w14:paraId="7D995BAB" w14:textId="77777777" w:rsidR="009765F3" w:rsidRDefault="009765F3" w:rsidP="009765F3"/>
    <w:p w14:paraId="7F5EAA0A" w14:textId="77777777" w:rsidR="009765F3" w:rsidRDefault="009765F3" w:rsidP="009765F3"/>
    <w:p w14:paraId="6DAE2E0D" w14:textId="77777777" w:rsidR="009765F3" w:rsidRDefault="009765F3" w:rsidP="009765F3"/>
    <w:p w14:paraId="4E29A2A1" w14:textId="77777777" w:rsidR="009765F3" w:rsidRDefault="009765F3" w:rsidP="009765F3"/>
    <w:p w14:paraId="2E50E8B6" w14:textId="77777777" w:rsidR="009765F3" w:rsidRDefault="009765F3" w:rsidP="009765F3"/>
    <w:p w14:paraId="70FC4902" w14:textId="77777777" w:rsidR="009765F3" w:rsidRDefault="009765F3" w:rsidP="009765F3"/>
    <w:p w14:paraId="1989C917" w14:textId="77777777" w:rsidR="009765F3" w:rsidRDefault="009765F3" w:rsidP="009765F3"/>
    <w:p w14:paraId="55F43878" w14:textId="77777777" w:rsidR="009765F3" w:rsidRDefault="009765F3" w:rsidP="009765F3"/>
    <w:p w14:paraId="15272784" w14:textId="77777777" w:rsidR="009765F3" w:rsidRDefault="009765F3" w:rsidP="009765F3"/>
    <w:p w14:paraId="1A23B737" w14:textId="77777777" w:rsidR="009765F3" w:rsidRDefault="009765F3" w:rsidP="009765F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52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2C63">
        <w:rPr>
          <w:sz w:val="28"/>
          <w:szCs w:val="28"/>
        </w:rPr>
        <w:t>Большое Игнатово</w:t>
      </w:r>
    </w:p>
    <w:p w14:paraId="3410F43D" w14:textId="77777777" w:rsidR="009765F3" w:rsidRDefault="009765F3" w:rsidP="009765F3">
      <w:pPr>
        <w:jc w:val="center"/>
        <w:rPr>
          <w:sz w:val="28"/>
          <w:szCs w:val="28"/>
        </w:rPr>
      </w:pPr>
    </w:p>
    <w:p w14:paraId="54345D99" w14:textId="2AAE75DC" w:rsidR="009765F3" w:rsidRDefault="009765F3" w:rsidP="007669AE">
      <w:pPr>
        <w:jc w:val="both"/>
        <w:rPr>
          <w:sz w:val="28"/>
          <w:szCs w:val="28"/>
        </w:rPr>
      </w:pPr>
    </w:p>
    <w:tbl>
      <w:tblPr>
        <w:tblW w:w="153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5004"/>
        <w:gridCol w:w="1904"/>
        <w:gridCol w:w="3520"/>
        <w:gridCol w:w="2777"/>
        <w:gridCol w:w="1621"/>
      </w:tblGrid>
      <w:tr w:rsidR="009765F3" w:rsidRPr="009E609D" w14:paraId="5D75770B" w14:textId="77777777" w:rsidTr="004E1B12">
        <w:trPr>
          <w:cantSplit/>
          <w:trHeight w:val="143"/>
          <w:tblHeader/>
          <w:jc w:val="center"/>
        </w:trPr>
        <w:tc>
          <w:tcPr>
            <w:tcW w:w="1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5CCAB" w14:textId="77777777" w:rsidR="009765F3" w:rsidRDefault="009765F3" w:rsidP="004E1B12">
            <w:pPr>
              <w:pStyle w:val="a5"/>
              <w:suppressAutoHyphens/>
              <w:snapToGrid w:val="0"/>
              <w:ind w:firstLine="6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Мероприятия, проводимые под руководством Главы Республики Мордовия и </w:t>
            </w:r>
            <w:r w:rsidRPr="002F75DA">
              <w:rPr>
                <w:b/>
                <w:bCs/>
                <w:sz w:val="24"/>
                <w:szCs w:val="24"/>
              </w:rPr>
              <w:t>Главного управления</w:t>
            </w:r>
            <w:r>
              <w:rPr>
                <w:b/>
                <w:bCs/>
                <w:sz w:val="24"/>
                <w:szCs w:val="24"/>
              </w:rPr>
              <w:t xml:space="preserve"> МЧС России по Республике Мордовия, </w:t>
            </w:r>
          </w:p>
          <w:p w14:paraId="1ED98421" w14:textId="77777777" w:rsidR="009765F3" w:rsidRDefault="009765F3" w:rsidP="004E1B12">
            <w:pPr>
              <w:pStyle w:val="a5"/>
              <w:suppressAutoHyphens/>
              <w:snapToGrid w:val="0"/>
              <w:ind w:firstLine="6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касающейся Большеигнатовского муниципального района.</w:t>
            </w:r>
          </w:p>
          <w:p w14:paraId="19AEAED2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530DAC37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C925" w14:textId="77777777" w:rsidR="009765F3" w:rsidRPr="009E609D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7CB6" w14:textId="77777777" w:rsidR="009765F3" w:rsidRPr="009E609D" w:rsidRDefault="009765F3" w:rsidP="004E1B12">
            <w:pPr>
              <w:suppressAutoHyphens/>
              <w:snapToGrid w:val="0"/>
              <w:ind w:left="52" w:right="77"/>
              <w:jc w:val="both"/>
            </w:pPr>
            <w:r w:rsidRPr="00982E96">
              <w:t>Учебно-методический сбор по подведению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</w:t>
            </w:r>
            <w:r>
              <w:t>2</w:t>
            </w:r>
            <w:r w:rsidRPr="00982E96">
              <w:t xml:space="preserve"> году и постановке задач на 202</w:t>
            </w:r>
            <w:r>
              <w:t>3</w:t>
            </w:r>
            <w:r w:rsidRPr="00982E96">
              <w:t xml:space="preserve"> год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3E17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>
              <w:t>январь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C873" w14:textId="77777777" w:rsidR="009765F3" w:rsidRPr="009E609D" w:rsidRDefault="009765F3" w:rsidP="004E1B12">
            <w:pPr>
              <w:pStyle w:val="TableParagraph"/>
              <w:spacing w:line="244" w:lineRule="auto"/>
              <w:ind w:left="80" w:right="141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Глава Республики Мордовия, КЧС и ОПБ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Мордовия, ГУ МЧС России по Республике Мордовия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3"/>
              </w:rPr>
              <w:t>(по согласованию), ГК ЧС Республики Мордовия, 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ФОИВ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согласованию),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ИОГВ,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OMC</w:t>
            </w:r>
            <w:proofErr w:type="gramStart"/>
            <w:r>
              <w:rPr>
                <w:w w:val="105"/>
                <w:sz w:val="23"/>
              </w:rPr>
              <w:t>У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согласованию),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ГКУ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Республики </w:t>
            </w:r>
            <w:r>
              <w:rPr>
                <w:sz w:val="24"/>
              </w:rPr>
              <w:t>Мордовия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«СУГЗ»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EAA7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 xml:space="preserve">Глава Большеигнатовского муниципального района, </w:t>
            </w:r>
            <w:r w:rsidRPr="00231E4E">
              <w:rPr>
                <w:color w:val="000000"/>
              </w:rPr>
              <w:t>Председатель КЧС и ОПБ</w:t>
            </w:r>
            <w:r>
              <w:rPr>
                <w:color w:val="000000"/>
              </w:rPr>
              <w:t xml:space="preserve">, </w:t>
            </w:r>
            <w:r w:rsidRPr="00231E4E">
              <w:rPr>
                <w:color w:val="000000"/>
              </w:rPr>
              <w:t>ведущий специалист по во</w:t>
            </w:r>
            <w:r>
              <w:rPr>
                <w:color w:val="000000"/>
              </w:rPr>
              <w:t>просам ГО и ЧС А</w:t>
            </w:r>
            <w:r w:rsidRPr="00231E4E">
              <w:rPr>
                <w:color w:val="000000"/>
              </w:rPr>
              <w:t>дминистрации района</w:t>
            </w:r>
            <w:r>
              <w:rPr>
                <w:color w:val="000000"/>
              </w:rPr>
              <w:t xml:space="preserve">, </w:t>
            </w:r>
            <w:r w:rsidRPr="002035CC">
              <w:rPr>
                <w:color w:val="000000"/>
              </w:rPr>
              <w:t>начальник МКУ «ЕДДС»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4BA59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21733CDE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A98C" w14:textId="77777777" w:rsidR="009765F3" w:rsidRPr="009E609D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4B75" w14:textId="77777777" w:rsidR="009765F3" w:rsidRPr="009E609D" w:rsidRDefault="009765F3" w:rsidP="004E1B12">
            <w:pPr>
              <w:suppressAutoHyphens/>
              <w:ind w:right="72"/>
              <w:jc w:val="both"/>
            </w:pPr>
            <w:r w:rsidRPr="00982E96">
              <w:t>Участие в корректировке Плана действий Республики Мордовия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9B0D" w14:textId="77777777" w:rsidR="009765F3" w:rsidRPr="00982E96" w:rsidRDefault="009765F3" w:rsidP="004E1B12">
            <w:pPr>
              <w:suppressAutoHyphens/>
              <w:jc w:val="center"/>
            </w:pPr>
            <w:r>
              <w:t>январь-март</w:t>
            </w:r>
          </w:p>
          <w:p w14:paraId="5D190981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7427" w14:textId="77777777" w:rsidR="009765F3" w:rsidRPr="009C4C4B" w:rsidRDefault="009765F3" w:rsidP="004E1B12">
            <w:pPr>
              <w:pStyle w:val="TableParagraph"/>
              <w:tabs>
                <w:tab w:val="left" w:pos="2388"/>
                <w:tab w:val="left" w:pos="3621"/>
                <w:tab w:val="left" w:pos="5665"/>
              </w:tabs>
              <w:spacing w:line="263" w:lineRule="exact"/>
              <w:ind w:left="79" w:firstLine="4"/>
              <w:jc w:val="center"/>
              <w:rPr>
                <w:sz w:val="24"/>
                <w:szCs w:val="24"/>
              </w:rPr>
            </w:pPr>
            <w:r w:rsidRPr="009C4C4B">
              <w:rPr>
                <w:sz w:val="24"/>
                <w:szCs w:val="24"/>
              </w:rPr>
              <w:t>ГК</w:t>
            </w:r>
            <w:r w:rsidRPr="009C4C4B">
              <w:rPr>
                <w:spacing w:val="89"/>
                <w:sz w:val="24"/>
                <w:szCs w:val="24"/>
              </w:rPr>
              <w:t xml:space="preserve"> </w:t>
            </w:r>
            <w:r w:rsidRPr="009C4C4B">
              <w:rPr>
                <w:sz w:val="24"/>
                <w:szCs w:val="24"/>
              </w:rPr>
              <w:t>ЧС</w:t>
            </w:r>
            <w:r w:rsidRPr="009C4C4B">
              <w:rPr>
                <w:spacing w:val="85"/>
                <w:sz w:val="24"/>
                <w:szCs w:val="24"/>
              </w:rPr>
              <w:t xml:space="preserve"> </w:t>
            </w:r>
            <w:r w:rsidRPr="009C4C4B">
              <w:rPr>
                <w:sz w:val="24"/>
                <w:szCs w:val="24"/>
              </w:rPr>
              <w:t>Республики Мордовия,</w:t>
            </w:r>
            <w:r w:rsidRPr="009C4C4B">
              <w:rPr>
                <w:sz w:val="24"/>
                <w:szCs w:val="24"/>
              </w:rPr>
              <w:tab/>
              <w:t>ГУ</w:t>
            </w:r>
            <w:r w:rsidRPr="009C4C4B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9C4C4B">
              <w:rPr>
                <w:sz w:val="24"/>
                <w:szCs w:val="24"/>
              </w:rPr>
              <w:t>ivfЧC</w:t>
            </w:r>
            <w:proofErr w:type="spellEnd"/>
            <w:r w:rsidRPr="009C4C4B">
              <w:rPr>
                <w:spacing w:val="71"/>
                <w:sz w:val="24"/>
                <w:szCs w:val="24"/>
              </w:rPr>
              <w:t xml:space="preserve"> </w:t>
            </w:r>
            <w:r w:rsidRPr="009C4C4B">
              <w:rPr>
                <w:sz w:val="24"/>
                <w:szCs w:val="24"/>
              </w:rPr>
              <w:t>России</w:t>
            </w:r>
            <w:r w:rsidRPr="009C4C4B">
              <w:rPr>
                <w:sz w:val="24"/>
                <w:szCs w:val="24"/>
              </w:rPr>
              <w:tab/>
            </w:r>
            <w:proofErr w:type="gramStart"/>
            <w:r w:rsidRPr="009C4C4B">
              <w:rPr>
                <w:sz w:val="24"/>
                <w:szCs w:val="24"/>
              </w:rPr>
              <w:t>по</w:t>
            </w:r>
            <w:proofErr w:type="gramEnd"/>
          </w:p>
          <w:p w14:paraId="080AD14A" w14:textId="77777777" w:rsidR="009765F3" w:rsidRPr="009E609D" w:rsidRDefault="009765F3" w:rsidP="004E1B12">
            <w:pPr>
              <w:suppressAutoHyphens/>
              <w:ind w:left="14" w:right="42"/>
              <w:jc w:val="center"/>
            </w:pPr>
            <w:r w:rsidRPr="009C4C4B">
              <w:rPr>
                <w:w w:val="90"/>
              </w:rPr>
              <w:t>ГУ МЧС России по Республике</w:t>
            </w:r>
            <w:r w:rsidRPr="009C4C4B">
              <w:rPr>
                <w:spacing w:val="1"/>
                <w:w w:val="90"/>
              </w:rPr>
              <w:t xml:space="preserve"> </w:t>
            </w:r>
            <w:r w:rsidRPr="009C4C4B">
              <w:rPr>
                <w:w w:val="90"/>
              </w:rPr>
              <w:t>Мордовия</w:t>
            </w:r>
            <w:r w:rsidRPr="009C4C4B">
              <w:rPr>
                <w:spacing w:val="1"/>
                <w:w w:val="90"/>
              </w:rPr>
              <w:t xml:space="preserve"> </w:t>
            </w:r>
            <w:r w:rsidRPr="009C4C4B">
              <w:rPr>
                <w:w w:val="90"/>
              </w:rPr>
              <w:t>(по</w:t>
            </w:r>
            <w:r w:rsidRPr="009C4C4B">
              <w:rPr>
                <w:spacing w:val="1"/>
                <w:w w:val="90"/>
              </w:rPr>
              <w:t xml:space="preserve"> </w:t>
            </w:r>
            <w:r w:rsidRPr="009C4C4B">
              <w:rPr>
                <w:w w:val="90"/>
              </w:rPr>
              <w:t>согласованию),</w:t>
            </w:r>
            <w:r w:rsidRPr="009C4C4B">
              <w:rPr>
                <w:spacing w:val="1"/>
                <w:w w:val="90"/>
              </w:rPr>
              <w:t xml:space="preserve"> </w:t>
            </w:r>
            <w:r w:rsidRPr="009C4C4B">
              <w:rPr>
                <w:w w:val="90"/>
              </w:rPr>
              <w:t>ГКУ</w:t>
            </w:r>
            <w:r w:rsidRPr="009C4C4B">
              <w:rPr>
                <w:spacing w:val="1"/>
                <w:w w:val="90"/>
              </w:rPr>
              <w:t xml:space="preserve"> </w:t>
            </w:r>
            <w:r w:rsidRPr="009C4C4B">
              <w:rPr>
                <w:w w:val="90"/>
              </w:rPr>
              <w:t>Республики</w:t>
            </w:r>
            <w:r w:rsidRPr="009C4C4B">
              <w:rPr>
                <w:spacing w:val="-51"/>
                <w:w w:val="90"/>
              </w:rPr>
              <w:t xml:space="preserve"> </w:t>
            </w:r>
            <w:r w:rsidRPr="009C4C4B">
              <w:t>Мордовия</w:t>
            </w:r>
            <w:r w:rsidRPr="009C4C4B">
              <w:rPr>
                <w:spacing w:val="4"/>
              </w:rPr>
              <w:t xml:space="preserve"> </w:t>
            </w:r>
            <w:r w:rsidRPr="009C4C4B">
              <w:t>«СУГЗ</w:t>
            </w:r>
            <w:r>
              <w:t>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C48C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В</w:t>
            </w:r>
            <w:r w:rsidRPr="00231E4E">
              <w:rPr>
                <w:color w:val="000000"/>
              </w:rPr>
              <w:t>едущий специалист по во</w:t>
            </w:r>
            <w:r>
              <w:rPr>
                <w:color w:val="000000"/>
              </w:rPr>
              <w:t>просам ГО и ЧС А</w:t>
            </w:r>
            <w:r w:rsidRPr="00231E4E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FFF55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4BC61045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D415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15C0" w14:textId="77777777" w:rsidR="009765F3" w:rsidRPr="00982E96" w:rsidRDefault="009765F3" w:rsidP="004E1B12">
            <w:pPr>
              <w:pStyle w:val="TableParagraph"/>
              <w:spacing w:line="258" w:lineRule="exact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Участие в уточнении (корректировки)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приведения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44B6" w14:textId="77777777" w:rsidR="009765F3" w:rsidRPr="00982E96" w:rsidRDefault="009765F3" w:rsidP="004E1B12">
            <w:pPr>
              <w:suppressAutoHyphens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CB6A" w14:textId="77777777" w:rsidR="009765F3" w:rsidRPr="00982E96" w:rsidRDefault="009765F3" w:rsidP="004E1B12">
            <w:pPr>
              <w:suppressAutoHyphens/>
              <w:ind w:left="14" w:right="42"/>
              <w:jc w:val="center"/>
              <w:rPr>
                <w:lang w:bidi="ru-RU"/>
              </w:rPr>
            </w:pPr>
            <w:r>
              <w:rPr>
                <w:sz w:val="23"/>
              </w:rPr>
              <w:t>ГК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Республики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Мордовия,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МЧС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t>Республике</w:t>
            </w:r>
            <w:r>
              <w:rPr>
                <w:spacing w:val="1"/>
              </w:rPr>
              <w:t xml:space="preserve"> Мо</w:t>
            </w:r>
            <w:r>
              <w:t>рдовия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согласованию),</w:t>
            </w:r>
            <w:r>
              <w:rPr>
                <w:spacing w:val="1"/>
              </w:rPr>
              <w:t xml:space="preserve"> </w:t>
            </w:r>
            <w:r>
              <w:t>ГКУ</w:t>
            </w:r>
            <w:r>
              <w:rPr>
                <w:spacing w:val="1"/>
              </w:rPr>
              <w:t xml:space="preserve"> </w:t>
            </w:r>
            <w:r>
              <w:t>Республики Мордовия «СУГЗ», ИОГВ, ТО ФОИВ (по</w:t>
            </w:r>
            <w:r>
              <w:rPr>
                <w:spacing w:val="1"/>
              </w:rPr>
              <w:t xml:space="preserve"> </w:t>
            </w:r>
            <w:r>
              <w:rPr>
                <w:sz w:val="23"/>
              </w:rPr>
              <w:t>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7E6B" w14:textId="77777777" w:rsidR="009765F3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31E4E">
              <w:rPr>
                <w:color w:val="000000"/>
              </w:rPr>
              <w:t>едущий специалист по во</w:t>
            </w:r>
            <w:r>
              <w:rPr>
                <w:color w:val="000000"/>
              </w:rPr>
              <w:t>просам ГО и ЧС А</w:t>
            </w:r>
            <w:r w:rsidRPr="00231E4E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8B1B3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2C8B0EBF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04A8" w14:textId="77777777" w:rsidR="009765F3" w:rsidRPr="00023AE5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 w:rsidRPr="00023AE5">
              <w:t>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4F7E" w14:textId="77777777" w:rsidR="009765F3" w:rsidRPr="00023AE5" w:rsidRDefault="009765F3" w:rsidP="004E1B12">
            <w:pPr>
              <w:suppressAutoHyphens/>
              <w:ind w:right="72"/>
              <w:jc w:val="both"/>
            </w:pPr>
            <w:r w:rsidRPr="00023AE5">
              <w:t>Участие в организации и проведении учебно-методического сбора с должностными лицами специально уполномоченные на решение задач в области защиты населения и территорий от чрезвычайных ситуаций и гражданской обороны при органах исполнительной власти и местного самоуправления Республики Мордовия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3991" w14:textId="77777777" w:rsidR="009765F3" w:rsidRPr="00023AE5" w:rsidRDefault="009765F3" w:rsidP="004E1B12">
            <w:pPr>
              <w:suppressAutoHyphens/>
              <w:jc w:val="center"/>
            </w:pPr>
            <w:r w:rsidRPr="00023AE5">
              <w:t>март,</w:t>
            </w:r>
          </w:p>
          <w:p w14:paraId="5D192A45" w14:textId="77777777" w:rsidR="009765F3" w:rsidRPr="00023AE5" w:rsidRDefault="009765F3" w:rsidP="004E1B12">
            <w:pPr>
              <w:suppressAutoHyphens/>
              <w:jc w:val="center"/>
            </w:pPr>
            <w:r w:rsidRPr="00023AE5">
              <w:t>июнь,</w:t>
            </w:r>
          </w:p>
          <w:p w14:paraId="2977748E" w14:textId="77777777" w:rsidR="009765F3" w:rsidRPr="00023AE5" w:rsidRDefault="009765F3" w:rsidP="004E1B12">
            <w:pPr>
              <w:suppressAutoHyphens/>
              <w:jc w:val="center"/>
            </w:pPr>
            <w:r w:rsidRPr="00023AE5">
              <w:t>сентябрь,</w:t>
            </w:r>
          </w:p>
          <w:p w14:paraId="66BF3D1B" w14:textId="77777777" w:rsidR="009765F3" w:rsidRPr="00023AE5" w:rsidRDefault="009765F3" w:rsidP="004E1B12">
            <w:pPr>
              <w:suppressAutoHyphens/>
              <w:jc w:val="center"/>
            </w:pPr>
            <w:r w:rsidRPr="00023AE5">
              <w:t>декабрь</w:t>
            </w:r>
          </w:p>
          <w:p w14:paraId="519826A0" w14:textId="77777777" w:rsidR="009765F3" w:rsidRPr="00023AE5" w:rsidRDefault="009765F3" w:rsidP="004E1B12">
            <w:pPr>
              <w:suppressAutoHyphens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9E97" w14:textId="77777777" w:rsidR="009765F3" w:rsidRPr="00023AE5" w:rsidRDefault="009765F3" w:rsidP="004E1B12">
            <w:pPr>
              <w:pStyle w:val="TableParagraph"/>
              <w:spacing w:line="256" w:lineRule="exact"/>
              <w:ind w:left="83"/>
              <w:jc w:val="center"/>
              <w:rPr>
                <w:sz w:val="25"/>
              </w:rPr>
            </w:pPr>
            <w:proofErr w:type="gramStart"/>
            <w:r w:rsidRPr="00023AE5">
              <w:rPr>
                <w:sz w:val="25"/>
              </w:rPr>
              <w:t>ГУ</w:t>
            </w:r>
            <w:r w:rsidRPr="00023AE5">
              <w:rPr>
                <w:spacing w:val="81"/>
                <w:sz w:val="25"/>
              </w:rPr>
              <w:t xml:space="preserve"> </w:t>
            </w:r>
            <w:r w:rsidRPr="00023AE5">
              <w:rPr>
                <w:sz w:val="25"/>
              </w:rPr>
              <w:t xml:space="preserve">МЧС  </w:t>
            </w:r>
            <w:r w:rsidRPr="00023AE5">
              <w:rPr>
                <w:spacing w:val="17"/>
                <w:sz w:val="25"/>
              </w:rPr>
              <w:t xml:space="preserve"> </w:t>
            </w:r>
            <w:r w:rsidRPr="00023AE5">
              <w:rPr>
                <w:sz w:val="25"/>
              </w:rPr>
              <w:t xml:space="preserve">России  </w:t>
            </w:r>
            <w:r w:rsidRPr="00023AE5">
              <w:rPr>
                <w:spacing w:val="18"/>
                <w:sz w:val="25"/>
              </w:rPr>
              <w:t xml:space="preserve"> </w:t>
            </w:r>
            <w:r w:rsidRPr="00023AE5">
              <w:rPr>
                <w:sz w:val="25"/>
              </w:rPr>
              <w:t xml:space="preserve">по  </w:t>
            </w:r>
            <w:r w:rsidRPr="00023AE5">
              <w:rPr>
                <w:spacing w:val="13"/>
                <w:sz w:val="25"/>
              </w:rPr>
              <w:t xml:space="preserve"> </w:t>
            </w:r>
            <w:r w:rsidRPr="00023AE5">
              <w:rPr>
                <w:sz w:val="25"/>
              </w:rPr>
              <w:t xml:space="preserve">Республике  </w:t>
            </w:r>
            <w:r w:rsidRPr="00023AE5">
              <w:rPr>
                <w:spacing w:val="27"/>
                <w:sz w:val="25"/>
              </w:rPr>
              <w:t xml:space="preserve"> </w:t>
            </w:r>
            <w:r w:rsidRPr="00023AE5">
              <w:rPr>
                <w:sz w:val="25"/>
              </w:rPr>
              <w:t xml:space="preserve">Мордовия  </w:t>
            </w:r>
            <w:r w:rsidRPr="00023AE5">
              <w:rPr>
                <w:spacing w:val="26"/>
                <w:sz w:val="25"/>
              </w:rPr>
              <w:t xml:space="preserve"> </w:t>
            </w:r>
            <w:r w:rsidRPr="00023AE5">
              <w:rPr>
                <w:sz w:val="25"/>
              </w:rPr>
              <w:t>(по</w:t>
            </w:r>
            <w:proofErr w:type="gramEnd"/>
          </w:p>
          <w:p w14:paraId="2CE6F839" w14:textId="77777777" w:rsidR="009765F3" w:rsidRPr="00023AE5" w:rsidRDefault="009765F3" w:rsidP="004E1B12">
            <w:pPr>
              <w:suppressAutoHyphens/>
              <w:ind w:left="14" w:right="42"/>
              <w:jc w:val="center"/>
              <w:rPr>
                <w:shd w:val="clear" w:color="auto" w:fill="FFFFFF"/>
                <w:lang w:bidi="ru-RU"/>
              </w:rPr>
            </w:pPr>
            <w:r w:rsidRPr="00023AE5">
              <w:rPr>
                <w:sz w:val="25"/>
              </w:rPr>
              <w:t>согласованию), ГК ЧС Республики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Мордовия,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ГКУ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Республики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Мордовия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«СУГЗ»,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ИОГВ,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OMC</w:t>
            </w:r>
            <w:proofErr w:type="gramStart"/>
            <w:r w:rsidRPr="00023AE5">
              <w:rPr>
                <w:sz w:val="25"/>
              </w:rPr>
              <w:t>У</w:t>
            </w:r>
            <w:proofErr w:type="gramEnd"/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(по</w:t>
            </w:r>
            <w:r w:rsidRPr="00023AE5">
              <w:rPr>
                <w:spacing w:val="1"/>
                <w:sz w:val="25"/>
              </w:rPr>
              <w:t xml:space="preserve"> </w:t>
            </w:r>
            <w:r w:rsidRPr="00023AE5">
              <w:rPr>
                <w:sz w:val="25"/>
              </w:rPr>
              <w:t>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75BB" w14:textId="77777777" w:rsidR="009765F3" w:rsidRPr="00023AE5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 w:rsidRPr="00023AE5">
              <w:rPr>
                <w:color w:val="000000"/>
              </w:rPr>
              <w:t>Ведущий специалист по вопросам ГО и ЧС Администрации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A444C" w14:textId="77777777" w:rsidR="009765F3" w:rsidRPr="00023AE5" w:rsidRDefault="009765F3" w:rsidP="004E1B12">
            <w:pPr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9765F3" w:rsidRPr="009E609D" w14:paraId="48174F3A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8808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8229" w14:textId="77777777" w:rsidR="009765F3" w:rsidRDefault="009765F3" w:rsidP="004E1B12">
            <w:pPr>
              <w:suppressAutoHyphens/>
              <w:ind w:right="72"/>
              <w:jc w:val="both"/>
            </w:pPr>
            <w:r w:rsidRPr="00982E96">
              <w:t xml:space="preserve">Участие в организации и проведении учебно-методического сбора с начальниками ЕДДС муниципальных районов и                        </w:t>
            </w:r>
            <w:proofErr w:type="spellStart"/>
            <w:r w:rsidRPr="00982E96">
              <w:t>г.о</w:t>
            </w:r>
            <w:proofErr w:type="gramStart"/>
            <w:r w:rsidRPr="00982E96">
              <w:t>.С</w:t>
            </w:r>
            <w:proofErr w:type="gramEnd"/>
            <w:r w:rsidRPr="00982E96">
              <w:t>аранск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1E10" w14:textId="77777777" w:rsidR="009765F3" w:rsidRPr="00982E96" w:rsidRDefault="009765F3" w:rsidP="004E1B12">
            <w:pPr>
              <w:suppressAutoHyphens/>
              <w:jc w:val="center"/>
            </w:pPr>
            <w:r w:rsidRPr="00982E96">
              <w:t>март,</w:t>
            </w:r>
          </w:p>
          <w:p w14:paraId="3B100402" w14:textId="77777777" w:rsidR="009765F3" w:rsidRPr="00982E96" w:rsidRDefault="009765F3" w:rsidP="004E1B12">
            <w:pPr>
              <w:suppressAutoHyphens/>
              <w:jc w:val="center"/>
            </w:pPr>
            <w:r w:rsidRPr="00982E96">
              <w:t>июнь,</w:t>
            </w:r>
          </w:p>
          <w:p w14:paraId="7076A368" w14:textId="77777777" w:rsidR="009765F3" w:rsidRPr="00982E96" w:rsidRDefault="009765F3" w:rsidP="004E1B12">
            <w:pPr>
              <w:suppressAutoHyphens/>
              <w:jc w:val="center"/>
            </w:pPr>
            <w:r w:rsidRPr="00982E96">
              <w:t>сентябрь,</w:t>
            </w:r>
          </w:p>
          <w:p w14:paraId="1267AF17" w14:textId="77777777" w:rsidR="009765F3" w:rsidRPr="00982E96" w:rsidRDefault="009765F3" w:rsidP="004E1B12">
            <w:pPr>
              <w:suppressAutoHyphens/>
              <w:jc w:val="center"/>
            </w:pPr>
            <w:r w:rsidRPr="00982E96">
              <w:t>декабрь</w:t>
            </w:r>
          </w:p>
          <w:p w14:paraId="2EB4C4D2" w14:textId="77777777" w:rsidR="009765F3" w:rsidRPr="00621173" w:rsidRDefault="009765F3" w:rsidP="004E1B12">
            <w:pPr>
              <w:suppressAutoHyphens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805B" w14:textId="77777777" w:rsidR="009765F3" w:rsidRDefault="009765F3" w:rsidP="004E1B12">
            <w:pPr>
              <w:pStyle w:val="TableParagraph"/>
              <w:tabs>
                <w:tab w:val="left" w:pos="636"/>
                <w:tab w:val="left" w:pos="1414"/>
                <w:tab w:val="left" w:pos="2382"/>
                <w:tab w:val="left" w:pos="2873"/>
                <w:tab w:val="left" w:pos="4294"/>
                <w:tab w:val="left" w:pos="5578"/>
              </w:tabs>
              <w:spacing w:line="246" w:lineRule="exact"/>
              <w:ind w:left="83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>ГУ</w:t>
            </w:r>
            <w:r>
              <w:rPr>
                <w:sz w:val="25"/>
              </w:rPr>
              <w:tab/>
              <w:t>МЧС</w:t>
            </w:r>
            <w:r>
              <w:rPr>
                <w:sz w:val="25"/>
              </w:rPr>
              <w:tab/>
              <w:t>России</w:t>
            </w:r>
            <w:r>
              <w:rPr>
                <w:sz w:val="25"/>
              </w:rPr>
              <w:tab/>
              <w:t>по Республике</w:t>
            </w:r>
            <w:r>
              <w:rPr>
                <w:sz w:val="25"/>
              </w:rPr>
              <w:tab/>
              <w:t>Мордовия</w:t>
            </w:r>
            <w:r>
              <w:rPr>
                <w:sz w:val="25"/>
              </w:rPr>
              <w:tab/>
              <w:t>(по</w:t>
            </w:r>
            <w:proofErr w:type="gramEnd"/>
          </w:p>
          <w:p w14:paraId="6A1C1B9E" w14:textId="77777777" w:rsidR="009765F3" w:rsidRDefault="009765F3" w:rsidP="004E1B12">
            <w:pPr>
              <w:suppressAutoHyphens/>
              <w:ind w:left="14" w:right="42"/>
              <w:jc w:val="center"/>
              <w:rPr>
                <w:shd w:val="clear" w:color="auto" w:fill="FFFFFF"/>
                <w:lang w:bidi="ru-RU"/>
              </w:rPr>
            </w:pPr>
            <w:r>
              <w:rPr>
                <w:sz w:val="25"/>
              </w:rPr>
              <w:t>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C6034" w14:textId="77777777" w:rsidR="009765F3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035CC">
              <w:rPr>
                <w:color w:val="000000"/>
              </w:rPr>
              <w:t>ачальник МКУ «ЕДДС»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382A2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45912864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3DC2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lastRenderedPageBreak/>
              <w:t>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593" w14:textId="77777777" w:rsidR="009765F3" w:rsidRDefault="009765F3" w:rsidP="004E1B12">
            <w:pPr>
              <w:pStyle w:val="TableParagraph"/>
              <w:spacing w:line="242" w:lineRule="auto"/>
              <w:ind w:left="80" w:firstLine="3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Большеигнатовский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0C35A0A" w14:textId="77777777" w:rsidR="009765F3" w:rsidRDefault="009765F3" w:rsidP="004E1B12">
            <w:pPr>
              <w:pStyle w:val="TableParagraph"/>
              <w:spacing w:line="275" w:lineRule="exact"/>
              <w:ind w:left="82" w:hanging="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Торбеевский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161D8BF" w14:textId="77777777" w:rsidR="009765F3" w:rsidRPr="00982E96" w:rsidRDefault="009765F3" w:rsidP="004E1B12">
            <w:pPr>
              <w:suppressAutoHyphens/>
              <w:ind w:right="72"/>
              <w:jc w:val="both"/>
            </w:pPr>
            <w:proofErr w:type="spellStart"/>
            <w:r>
              <w:t>Лямбирский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муниципальный</w:t>
            </w:r>
            <w:r>
              <w:rPr>
                <w:spacing w:val="4"/>
              </w:rPr>
              <w:t xml:space="preserve"> </w:t>
            </w:r>
            <w:r>
              <w:t>район,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Атяшевский</w:t>
            </w:r>
            <w:proofErr w:type="spellEnd"/>
            <w:r>
              <w:t xml:space="preserve"> муниципальный</w:t>
            </w:r>
            <w:r>
              <w:rPr>
                <w:spacing w:val="12"/>
              </w:rPr>
              <w:t xml:space="preserve"> </w:t>
            </w:r>
            <w:r>
              <w:t>район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EA30" w14:textId="77777777" w:rsidR="009765F3" w:rsidRDefault="009765F3" w:rsidP="004E1B12">
            <w:pPr>
              <w:pStyle w:val="TableParagraph"/>
              <w:spacing w:before="2"/>
              <w:jc w:val="center"/>
              <w:rPr>
                <w:rFonts w:ascii="Cambria"/>
              </w:rPr>
            </w:pPr>
          </w:p>
          <w:p w14:paraId="4A58DBE6" w14:textId="77777777" w:rsidR="009765F3" w:rsidRPr="00982E96" w:rsidRDefault="009765F3" w:rsidP="004E1B12">
            <w:pPr>
              <w:suppressAutoHyphens/>
              <w:jc w:val="center"/>
            </w:pPr>
            <w:r>
              <w:t>март,</w:t>
            </w:r>
            <w:r>
              <w:rPr>
                <w:spacing w:val="1"/>
              </w:rPr>
              <w:t xml:space="preserve"> </w:t>
            </w:r>
            <w:r>
              <w:t>апрель, сентябрь</w:t>
            </w:r>
            <w:r>
              <w:rPr>
                <w:w w:val="95"/>
              </w:rPr>
              <w:t>,</w:t>
            </w:r>
            <w:r>
              <w:rPr>
                <w:spacing w:val="-54"/>
                <w:w w:val="95"/>
              </w:rPr>
              <w:t xml:space="preserve"> </w:t>
            </w:r>
            <w:r>
              <w:t>ноябрь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E3B1" w14:textId="77777777" w:rsidR="009765F3" w:rsidRDefault="009765F3" w:rsidP="004E1B12">
            <w:pPr>
              <w:pStyle w:val="TableParagraph"/>
              <w:spacing w:line="268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  <w:p w14:paraId="6043CEAC" w14:textId="77777777" w:rsidR="009765F3" w:rsidRDefault="009765F3" w:rsidP="004E1B12">
            <w:pPr>
              <w:pStyle w:val="TableParagraph"/>
              <w:tabs>
                <w:tab w:val="left" w:pos="636"/>
                <w:tab w:val="left" w:pos="1414"/>
                <w:tab w:val="left" w:pos="2382"/>
                <w:tab w:val="left" w:pos="2873"/>
                <w:tab w:val="left" w:pos="4294"/>
                <w:tab w:val="left" w:pos="5578"/>
              </w:tabs>
              <w:spacing w:line="246" w:lineRule="exact"/>
              <w:ind w:left="83"/>
              <w:jc w:val="center"/>
              <w:rPr>
                <w:sz w:val="25"/>
              </w:rPr>
            </w:pPr>
            <w:r>
              <w:rPr>
                <w:spacing w:val="-1"/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805E" w14:textId="77777777" w:rsidR="009765F3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Большеигнатовского муниципального района, </w:t>
            </w:r>
            <w:r w:rsidRPr="00231E4E">
              <w:rPr>
                <w:color w:val="000000"/>
              </w:rPr>
              <w:t>КЧС и ОПБ</w:t>
            </w:r>
            <w:r>
              <w:rPr>
                <w:color w:val="000000"/>
              </w:rPr>
              <w:t xml:space="preserve">, </w:t>
            </w:r>
            <w:r w:rsidRPr="002035CC">
              <w:rPr>
                <w:color w:val="000000"/>
              </w:rPr>
              <w:t>начальник МКУ «ЕДДС»</w:t>
            </w:r>
            <w:r>
              <w:rPr>
                <w:color w:val="000000"/>
              </w:rPr>
              <w:t xml:space="preserve">, </w:t>
            </w:r>
            <w:r w:rsidRPr="002035CC">
              <w:rPr>
                <w:color w:val="000000"/>
              </w:rPr>
              <w:t>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54E7F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211CEA19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5E64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08E8" w14:textId="77777777" w:rsidR="009765F3" w:rsidRDefault="009765F3" w:rsidP="004E1B12">
            <w:pPr>
              <w:pStyle w:val="TableParagraph"/>
              <w:spacing w:line="258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командно-штабном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учении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  <w:p w14:paraId="52CB7962" w14:textId="77777777" w:rsidR="009765F3" w:rsidRPr="00982E96" w:rsidRDefault="009765F3" w:rsidP="004E1B12">
            <w:pPr>
              <w:suppressAutoHyphens/>
              <w:ind w:right="72"/>
              <w:jc w:val="both"/>
            </w:pP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РСЧС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отработке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1"/>
              </w:rPr>
              <w:t xml:space="preserve"> </w:t>
            </w:r>
            <w:r>
              <w:t>возникших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пожаров,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населенных</w:t>
            </w:r>
            <w:r>
              <w:rPr>
                <w:spacing w:val="1"/>
              </w:rPr>
              <w:t xml:space="preserve"> </w:t>
            </w:r>
            <w:r>
              <w:t>пунктов,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лесных</w:t>
            </w:r>
            <w:r>
              <w:t xml:space="preserve"> (ландшафтных)</w:t>
            </w:r>
            <w:r>
              <w:rPr>
                <w:spacing w:val="1"/>
              </w:rPr>
              <w:t xml:space="preserve"> </w:t>
            </w:r>
            <w:r>
              <w:t>пожаров, а также безаварийного</w:t>
            </w:r>
            <w:r>
              <w:rPr>
                <w:spacing w:val="1"/>
              </w:rPr>
              <w:t xml:space="preserve"> </w:t>
            </w:r>
            <w:r>
              <w:t>пропуска</w:t>
            </w:r>
            <w:r>
              <w:rPr>
                <w:spacing w:val="6"/>
              </w:rPr>
              <w:t xml:space="preserve"> </w:t>
            </w:r>
            <w:r>
              <w:t>весеннего</w:t>
            </w:r>
            <w:r>
              <w:rPr>
                <w:spacing w:val="21"/>
              </w:rPr>
              <w:t xml:space="preserve"> </w:t>
            </w:r>
            <w:r>
              <w:t>половодья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13"/>
              </w:rPr>
              <w:t xml:space="preserve"> </w:t>
            </w:r>
            <w:r>
              <w:t>году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7AEB" w14:textId="77777777" w:rsidR="009765F3" w:rsidRPr="00982E96" w:rsidRDefault="009765F3" w:rsidP="004E1B12">
            <w:pPr>
              <w:suppressAutoHyphens/>
              <w:jc w:val="center"/>
            </w:pPr>
            <w:r>
              <w:t>апрель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6CCE" w14:textId="77777777" w:rsidR="009765F3" w:rsidRDefault="009765F3" w:rsidP="004E1B12">
            <w:pPr>
              <w:pStyle w:val="TableParagraph"/>
              <w:spacing w:line="258" w:lineRule="exact"/>
              <w:ind w:lef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14:paraId="43CECFBC" w14:textId="77777777" w:rsidR="009765F3" w:rsidRDefault="009765F3" w:rsidP="004E1B12">
            <w:pPr>
              <w:pStyle w:val="TableParagraph"/>
              <w:tabs>
                <w:tab w:val="left" w:pos="636"/>
                <w:tab w:val="left" w:pos="1414"/>
                <w:tab w:val="left" w:pos="2382"/>
                <w:tab w:val="left" w:pos="2873"/>
                <w:tab w:val="left" w:pos="4294"/>
                <w:tab w:val="left" w:pos="5578"/>
              </w:tabs>
              <w:spacing w:line="246" w:lineRule="exact"/>
              <w:ind w:left="83"/>
              <w:jc w:val="center"/>
              <w:rPr>
                <w:sz w:val="25"/>
              </w:rPr>
            </w:pPr>
            <w:r>
              <w:rPr>
                <w:sz w:val="24"/>
              </w:rPr>
              <w:t xml:space="preserve">согласованию), </w:t>
            </w:r>
            <w:proofErr w:type="spellStart"/>
            <w:r>
              <w:rPr>
                <w:sz w:val="24"/>
              </w:rPr>
              <w:t>Минлесхоз</w:t>
            </w:r>
            <w:proofErr w:type="spellEnd"/>
            <w:r>
              <w:rPr>
                <w:sz w:val="24"/>
              </w:rPr>
              <w:t xml:space="preserve">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Мордовия, ГК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 Республики Мордовия, органы управления,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РСЧС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4246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П</w:t>
            </w:r>
            <w:r w:rsidRPr="002035CC">
              <w:t>редседатель КЧС и ОПБ,</w:t>
            </w:r>
          </w:p>
          <w:p w14:paraId="6E6F759B" w14:textId="77777777" w:rsidR="009765F3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района, МКУ «ЕДДС»,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FB704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0B72E7D3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8C28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DAE2" w14:textId="77777777" w:rsidR="009765F3" w:rsidRPr="00982E96" w:rsidRDefault="009765F3" w:rsidP="004E1B12">
            <w:pPr>
              <w:pStyle w:val="TableParagraph"/>
              <w:tabs>
                <w:tab w:val="left" w:pos="194"/>
                <w:tab w:val="left" w:pos="2313"/>
                <w:tab w:val="left" w:pos="3210"/>
                <w:tab w:val="left" w:pos="4400"/>
                <w:tab w:val="left" w:pos="5190"/>
              </w:tabs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звание</w:t>
            </w:r>
            <w:r>
              <w:rPr>
                <w:sz w:val="24"/>
              </w:rPr>
              <w:tab/>
              <w:t>«Лучший</w:t>
            </w:r>
            <w:r>
              <w:rPr>
                <w:sz w:val="24"/>
              </w:rPr>
              <w:tab/>
              <w:t>орган</w:t>
            </w:r>
            <w:r>
              <w:rPr>
                <w:sz w:val="24"/>
              </w:rPr>
              <w:tab/>
              <w:t>местного самоуправления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EFC9" w14:textId="77777777" w:rsidR="009765F3" w:rsidRPr="001325AE" w:rsidRDefault="009765F3" w:rsidP="004E1B12">
            <w:pPr>
              <w:suppressAutoHyphens/>
              <w:jc w:val="center"/>
            </w:pPr>
            <w:r w:rsidRPr="001325AE">
              <w:rPr>
                <w:w w:val="95"/>
              </w:rPr>
              <w:t>сентябрь</w:t>
            </w:r>
            <w:r w:rsidRPr="001325AE">
              <w:rPr>
                <w:spacing w:val="7"/>
                <w:w w:val="95"/>
              </w:rPr>
              <w:t xml:space="preserve"> </w:t>
            </w:r>
            <w:r w:rsidRPr="001325AE">
              <w:rPr>
                <w:w w:val="90"/>
              </w:rPr>
              <w:t>—</w:t>
            </w:r>
            <w:r w:rsidRPr="001325AE">
              <w:rPr>
                <w:spacing w:val="-1"/>
                <w:w w:val="90"/>
              </w:rPr>
              <w:t xml:space="preserve"> </w:t>
            </w:r>
            <w:r w:rsidRPr="001325AE">
              <w:rPr>
                <w:w w:val="95"/>
              </w:rPr>
              <w:t>октябрь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CA22" w14:textId="77777777" w:rsidR="009765F3" w:rsidRDefault="009765F3" w:rsidP="004E1B12">
            <w:pPr>
              <w:pStyle w:val="TableParagraph"/>
              <w:spacing w:line="257" w:lineRule="exact"/>
              <w:ind w:lef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ГУ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Республике    Мордовия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14:paraId="5E056B91" w14:textId="77777777" w:rsidR="009765F3" w:rsidRDefault="009765F3" w:rsidP="004E1B12">
            <w:pPr>
              <w:pStyle w:val="TableParagraph"/>
              <w:tabs>
                <w:tab w:val="left" w:pos="636"/>
                <w:tab w:val="left" w:pos="1414"/>
                <w:tab w:val="left" w:pos="2382"/>
                <w:tab w:val="left" w:pos="2873"/>
                <w:tab w:val="left" w:pos="4294"/>
                <w:tab w:val="left" w:pos="5578"/>
              </w:tabs>
              <w:spacing w:line="246" w:lineRule="exact"/>
              <w:ind w:left="83"/>
              <w:jc w:val="center"/>
              <w:rPr>
                <w:sz w:val="25"/>
              </w:rPr>
            </w:pPr>
            <w:r>
              <w:rPr>
                <w:sz w:val="24"/>
              </w:rPr>
              <w:t>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«СУГЗ»,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OMC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8520" w14:textId="77777777" w:rsidR="009765F3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 w:rsidRPr="00023AE5">
              <w:rPr>
                <w:color w:val="000000"/>
              </w:rPr>
              <w:t>Ведущий специалист по вопросам ГО и ЧС Администрации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BE23C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6F0B4AC4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3CD4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6D2E" w14:textId="77777777" w:rsidR="009765F3" w:rsidRPr="00B6459D" w:rsidRDefault="009765F3" w:rsidP="004E1B12">
            <w:pPr>
              <w:suppressAutoHyphens/>
              <w:snapToGrid w:val="0"/>
              <w:jc w:val="both"/>
            </w:pPr>
            <w:r w:rsidRPr="00B6459D">
              <w:t>Участие в Штабной тренировке по гражданской обороне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4138" w14:textId="77777777" w:rsidR="009765F3" w:rsidRPr="00B6459D" w:rsidRDefault="009765F3" w:rsidP="004E1B12">
            <w:pPr>
              <w:suppressAutoHyphens/>
              <w:snapToGrid w:val="0"/>
              <w:jc w:val="center"/>
            </w:pPr>
            <w:r w:rsidRPr="00B6459D">
              <w:t>октябрь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F470" w14:textId="77777777" w:rsidR="009765F3" w:rsidRDefault="009765F3" w:rsidP="004E1B12">
            <w:pPr>
              <w:pStyle w:val="TableParagraph"/>
              <w:spacing w:line="247" w:lineRule="auto"/>
              <w:ind w:left="87" w:firstLine="5"/>
              <w:rPr>
                <w:sz w:val="24"/>
              </w:rPr>
            </w:pPr>
            <w:r>
              <w:rPr>
                <w:sz w:val="24"/>
              </w:rPr>
              <w:t>КЧС и ОПБ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 ЧС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Роесии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  <w:p w14:paraId="73AF2029" w14:textId="77777777" w:rsidR="009765F3" w:rsidRPr="00B6459D" w:rsidRDefault="009765F3" w:rsidP="004E1B12">
            <w:pPr>
              <w:suppressAutoHyphens/>
              <w:snapToGrid w:val="0"/>
              <w:jc w:val="center"/>
              <w:rPr>
                <w:shd w:val="clear" w:color="auto" w:fill="FFFFFF"/>
                <w:lang w:bidi="ru-RU"/>
              </w:rPr>
            </w:pP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согласованию),</w:t>
            </w:r>
            <w:r>
              <w:rPr>
                <w:spacing w:val="-4"/>
              </w:rPr>
              <w:t xml:space="preserve"> </w:t>
            </w:r>
            <w:r>
              <w:t>органы</w:t>
            </w:r>
            <w:r>
              <w:rPr>
                <w:spacing w:val="9"/>
              </w:rPr>
              <w:t xml:space="preserve"> </w:t>
            </w:r>
            <w:r>
              <w:t>управления,</w:t>
            </w:r>
            <w:r>
              <w:rPr>
                <w:spacing w:val="15"/>
              </w:rPr>
              <w:t xml:space="preserve"> </w:t>
            </w:r>
            <w:r>
              <w:t>силы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57"/>
              </w:rPr>
              <w:t xml:space="preserve"> </w:t>
            </w:r>
            <w:proofErr w:type="gramStart"/>
            <w:r>
              <w:t>T</w:t>
            </w:r>
            <w:proofErr w:type="gramEnd"/>
            <w:r>
              <w:t>П</w:t>
            </w:r>
            <w:r>
              <w:rPr>
                <w:spacing w:val="6"/>
              </w:rPr>
              <w:t xml:space="preserve"> </w:t>
            </w:r>
            <w:r>
              <w:t>Республики</w:t>
            </w:r>
            <w:r>
              <w:rPr>
                <w:spacing w:val="25"/>
              </w:rPr>
              <w:t xml:space="preserve"> </w:t>
            </w:r>
            <w:r>
              <w:t>Мордовия</w:t>
            </w:r>
            <w:r>
              <w:rPr>
                <w:spacing w:val="20"/>
              </w:rPr>
              <w:t xml:space="preserve"> </w:t>
            </w:r>
            <w:r>
              <w:t>РСЧС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BCEF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П</w:t>
            </w:r>
            <w:r w:rsidRPr="002035CC">
              <w:t>редседатель КЧС и ОПБ,</w:t>
            </w:r>
          </w:p>
          <w:p w14:paraId="4669D000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района, МКУ «ЕДДС»,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D6C29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0B171607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344C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lastRenderedPageBreak/>
              <w:t>10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FB15" w14:textId="77777777" w:rsidR="009765F3" w:rsidRPr="00B6459D" w:rsidRDefault="009765F3" w:rsidP="004E1B12">
            <w:pPr>
              <w:suppressAutoHyphens/>
              <w:snapToGrid w:val="0"/>
              <w:jc w:val="both"/>
            </w:pPr>
            <w:r w:rsidRPr="00B6459D">
              <w:rPr>
                <w:rStyle w:val="210pt"/>
                <w:rFonts w:eastAsia="Lucida Sans Unicode"/>
              </w:rPr>
              <w:t>Месячник гражданской обороны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4CAA" w14:textId="77777777" w:rsidR="009765F3" w:rsidRPr="00B6459D" w:rsidRDefault="009765F3" w:rsidP="004E1B1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6459D">
              <w:rPr>
                <w:rStyle w:val="210pt"/>
                <w:rFonts w:eastAsia="Lucida Sans Unicode"/>
                <w:sz w:val="24"/>
                <w:szCs w:val="24"/>
              </w:rPr>
              <w:t>октябрь</w:t>
            </w:r>
          </w:p>
          <w:p w14:paraId="2D14EF4C" w14:textId="77777777" w:rsidR="009765F3" w:rsidRPr="00B6459D" w:rsidRDefault="009765F3" w:rsidP="004E1B12">
            <w:pPr>
              <w:suppressAutoHyphens/>
              <w:snapToGrid w:val="0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12C6" w14:textId="77777777" w:rsidR="009765F3" w:rsidRPr="00B6459D" w:rsidRDefault="009765F3" w:rsidP="004E1B12">
            <w:pPr>
              <w:suppressAutoHyphens/>
              <w:snapToGrid w:val="0"/>
              <w:jc w:val="center"/>
              <w:rPr>
                <w:shd w:val="clear" w:color="auto" w:fill="FFFFFF"/>
                <w:lang w:bidi="ru-RU"/>
              </w:rPr>
            </w:pPr>
            <w:proofErr w:type="gramStart"/>
            <w:r>
              <w:t>ГУ</w:t>
            </w:r>
            <w:r>
              <w:rPr>
                <w:spacing w:val="1"/>
              </w:rPr>
              <w:t xml:space="preserve"> </w:t>
            </w:r>
            <w:r>
              <w:t>МЧС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Республике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согласованию),</w:t>
            </w:r>
            <w:r>
              <w:rPr>
                <w:spacing w:val="1"/>
              </w:rPr>
              <w:t xml:space="preserve"> </w:t>
            </w:r>
            <w:r>
              <w:t>МВД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Республике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 xml:space="preserve">согласованию), Управление </w:t>
            </w:r>
            <w:proofErr w:type="spellStart"/>
            <w:r>
              <w:t>Росгвардии</w:t>
            </w:r>
            <w:proofErr w:type="spellEnd"/>
            <w:r>
              <w:t xml:space="preserve"> по Республике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согласованию),</w:t>
            </w:r>
            <w:r>
              <w:rPr>
                <w:spacing w:val="1"/>
              </w:rPr>
              <w:t xml:space="preserve"> </w:t>
            </w:r>
            <w:r>
              <w:t>Минэнерго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ЖКХ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Мордовия,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Минобразование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 xml:space="preserve">Мордовия, </w:t>
            </w:r>
            <w:proofErr w:type="spellStart"/>
            <w:r>
              <w:t>Минспорт</w:t>
            </w:r>
            <w:proofErr w:type="spellEnd"/>
            <w:r>
              <w:t xml:space="preserve"> Республики Мордовия, Минздрав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Мордовия,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Минкультнац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Мордовия,</w:t>
            </w:r>
            <w:r>
              <w:rPr>
                <w:spacing w:val="1"/>
              </w:rPr>
              <w:t xml:space="preserve"> </w:t>
            </w:r>
            <w:r>
              <w:t>ГКУ Республики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«СУГЗ»,</w:t>
            </w:r>
            <w:r>
              <w:rPr>
                <w:spacing w:val="1"/>
              </w:rPr>
              <w:t xml:space="preserve"> </w:t>
            </w:r>
            <w:r>
              <w:t>ГКУ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«Мордовская</w:t>
            </w:r>
            <w:r>
              <w:rPr>
                <w:spacing w:val="1"/>
              </w:rPr>
              <w:t xml:space="preserve"> </w:t>
            </w:r>
            <w:r>
              <w:t>PACC»,</w:t>
            </w:r>
            <w:r>
              <w:rPr>
                <w:spacing w:val="1"/>
              </w:rPr>
              <w:t xml:space="preserve"> </w:t>
            </w:r>
            <w:r>
              <w:t>ГКУ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28"/>
              </w:rPr>
              <w:t xml:space="preserve"> </w:t>
            </w:r>
            <w:r>
              <w:t>Мордовия</w:t>
            </w:r>
            <w:r>
              <w:rPr>
                <w:spacing w:val="21"/>
              </w:rPr>
              <w:t xml:space="preserve"> </w:t>
            </w:r>
            <w:r>
              <w:t>«УПС»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F971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П</w:t>
            </w:r>
            <w:r w:rsidRPr="002035CC">
              <w:t>редседатель КЧС и ОПБ,</w:t>
            </w:r>
          </w:p>
          <w:p w14:paraId="2CAF30C7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района, МКУ «ЕДДС»,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F1C21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60FA25CE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BD93" w14:textId="77777777" w:rsidR="009765F3" w:rsidRPr="009E609D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11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5844" w14:textId="77777777" w:rsidR="009765F3" w:rsidRPr="00851F9D" w:rsidRDefault="009765F3" w:rsidP="004E1B12">
            <w:pPr>
              <w:suppressAutoHyphens/>
              <w:snapToGrid w:val="0"/>
              <w:ind w:right="72"/>
              <w:jc w:val="both"/>
            </w:pPr>
            <w:r>
              <w:t xml:space="preserve">Принятие у установленном </w:t>
            </w:r>
            <w:proofErr w:type="gramStart"/>
            <w:r>
              <w:t>порядке</w:t>
            </w:r>
            <w:proofErr w:type="gramEnd"/>
            <w:r>
              <w:t xml:space="preserve"> в муниципальную собственность защитных сооружений гражданской обороны, необходимых органам местного самоуправления для осуществления  полномочий в соответствии с законодательством Российской Федерации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F474" w14:textId="77777777" w:rsidR="009765F3" w:rsidRDefault="009765F3" w:rsidP="004E1B12">
            <w:pPr>
              <w:suppressAutoHyphens/>
              <w:snapToGrid w:val="0"/>
              <w:jc w:val="center"/>
            </w:pPr>
            <w:r w:rsidRPr="001325AE">
              <w:rPr>
                <w:sz w:val="25"/>
              </w:rPr>
              <w:t>ноябрь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F87C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ОМСУ Республики Мордовия (по 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6791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Отдел имущественных и земельных отношений администрации Большеигнатовского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BFA32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3C0074B2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4146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12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1AC8" w14:textId="77777777" w:rsidR="009765F3" w:rsidRPr="009579A2" w:rsidRDefault="009765F3" w:rsidP="004E1B12">
            <w:pPr>
              <w:pStyle w:val="TableParagraph"/>
              <w:spacing w:line="253" w:lineRule="exact"/>
              <w:ind w:left="79" w:right="72"/>
              <w:jc w:val="both"/>
              <w:rPr>
                <w:w w:val="95"/>
                <w:sz w:val="25"/>
                <w:highlight w:val="cyan"/>
              </w:rPr>
            </w:pP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   ГКУ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Мордовия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«СУГЗ» 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и уполномоченных работников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подсистемы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  <w:t>Мордовия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объектов</w:t>
            </w:r>
            <w:r>
              <w:rPr>
                <w:sz w:val="24"/>
              </w:rPr>
              <w:tab/>
              <w:t>(территорий),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м</w:t>
            </w:r>
            <w:r>
              <w:rPr>
                <w:sz w:val="24"/>
              </w:rPr>
              <w:t>обилизационных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 очередное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(следующем)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4A58" w14:textId="77777777" w:rsidR="009765F3" w:rsidRPr="009579A2" w:rsidRDefault="009765F3" w:rsidP="004E1B12">
            <w:pPr>
              <w:suppressAutoHyphens/>
              <w:snapToGrid w:val="0"/>
              <w:jc w:val="center"/>
              <w:rPr>
                <w:sz w:val="25"/>
                <w:highlight w:val="cyan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C3B8" w14:textId="77777777" w:rsidR="009765F3" w:rsidRDefault="009765F3" w:rsidP="004E1B12">
            <w:pPr>
              <w:pStyle w:val="TableParagraph"/>
              <w:tabs>
                <w:tab w:val="left" w:pos="871"/>
                <w:tab w:val="left" w:pos="1844"/>
                <w:tab w:val="left" w:pos="2421"/>
                <w:tab w:val="left" w:pos="4245"/>
                <w:tab w:val="left" w:pos="5780"/>
              </w:tabs>
              <w:spacing w:line="257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ОГВ,</w:t>
            </w:r>
          </w:p>
          <w:p w14:paraId="41635B10" w14:textId="77777777" w:rsidR="009765F3" w:rsidRDefault="009765F3" w:rsidP="004E1B12">
            <w:pPr>
              <w:pStyle w:val="TableParagraph"/>
              <w:tabs>
                <w:tab w:val="left" w:pos="871"/>
                <w:tab w:val="left" w:pos="1844"/>
                <w:tab w:val="left" w:pos="2421"/>
                <w:tab w:val="left" w:pos="4245"/>
                <w:tab w:val="left" w:pos="5780"/>
              </w:tabs>
              <w:spacing w:line="257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OMC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(по согласованию),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14:paraId="1BA939E6" w14:textId="77777777" w:rsidR="009765F3" w:rsidRPr="009579A2" w:rsidRDefault="009765F3" w:rsidP="004E1B12">
            <w:pPr>
              <w:suppressAutoHyphens/>
              <w:snapToGrid w:val="0"/>
              <w:jc w:val="center"/>
              <w:rPr>
                <w:w w:val="95"/>
                <w:sz w:val="25"/>
                <w:highlight w:val="cyan"/>
              </w:rPr>
            </w:pP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4"/>
              </w:rPr>
              <w:t xml:space="preserve"> </w:t>
            </w:r>
            <w:r>
              <w:t>Мордовия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F22A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D0548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01A52C97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ACD3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lastRenderedPageBreak/>
              <w:t>13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0486" w14:textId="77777777" w:rsidR="009765F3" w:rsidRPr="009579A2" w:rsidRDefault="009765F3" w:rsidP="004E1B12">
            <w:pPr>
              <w:pStyle w:val="TableParagraph"/>
              <w:spacing w:line="237" w:lineRule="auto"/>
              <w:ind w:left="84" w:right="109" w:firstLine="4"/>
              <w:jc w:val="both"/>
              <w:rPr>
                <w:w w:val="95"/>
                <w:sz w:val="25"/>
                <w:highlight w:val="cyan"/>
              </w:rPr>
            </w:pPr>
            <w:r>
              <w:rPr>
                <w:sz w:val="24"/>
              </w:rPr>
              <w:t>Участие в разработке и утверждения плана комплектования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 год слушателями, проходящими подготовку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гражданской обороны и защиты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1"/>
                <w:sz w:val="24"/>
              </w:rPr>
              <w:t>(территорий),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мобилизационной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7BD8" w14:textId="77777777" w:rsidR="009765F3" w:rsidRPr="009579A2" w:rsidRDefault="009765F3" w:rsidP="004E1B12">
            <w:pPr>
              <w:suppressAutoHyphens/>
              <w:snapToGrid w:val="0"/>
              <w:jc w:val="center"/>
              <w:rPr>
                <w:sz w:val="25"/>
                <w:highlight w:val="cyan"/>
              </w:rPr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E47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ГКУ Республики</w:t>
            </w:r>
            <w:r>
              <w:rPr>
                <w:spacing w:val="1"/>
              </w:rPr>
              <w:t xml:space="preserve"> </w:t>
            </w:r>
            <w:r>
              <w:t>Мордовия</w:t>
            </w:r>
            <w:r>
              <w:rPr>
                <w:spacing w:val="1"/>
              </w:rPr>
              <w:t xml:space="preserve"> </w:t>
            </w:r>
            <w:r>
              <w:t>«СУГЗ»,</w:t>
            </w:r>
            <w:r>
              <w:rPr>
                <w:spacing w:val="1"/>
              </w:rPr>
              <w:t xml:space="preserve"> </w:t>
            </w:r>
            <w:r>
              <w:t xml:space="preserve">ОГВ, </w:t>
            </w:r>
          </w:p>
          <w:p w14:paraId="50B2E758" w14:textId="77777777" w:rsidR="009765F3" w:rsidRPr="009579A2" w:rsidRDefault="009765F3" w:rsidP="004E1B12">
            <w:pPr>
              <w:suppressAutoHyphens/>
              <w:snapToGrid w:val="0"/>
              <w:jc w:val="center"/>
              <w:rPr>
                <w:w w:val="95"/>
                <w:sz w:val="25"/>
                <w:highlight w:val="cyan"/>
              </w:rPr>
            </w:pPr>
            <w:r>
              <w:t>OMC</w:t>
            </w:r>
            <w:proofErr w:type="gramStart"/>
            <w:r>
              <w:t>У</w:t>
            </w:r>
            <w:proofErr w:type="gramEnd"/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57"/>
              </w:rPr>
              <w:t xml:space="preserve"> </w:t>
            </w:r>
            <w:r>
              <w:t>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1F4BB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69B01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5DD4B535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4B50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14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0737" w14:textId="77777777" w:rsidR="009765F3" w:rsidRPr="009579A2" w:rsidRDefault="009765F3" w:rsidP="004E1B12">
            <w:pPr>
              <w:pStyle w:val="TableParagraph"/>
              <w:tabs>
                <w:tab w:val="left" w:pos="3727"/>
                <w:tab w:val="left" w:pos="5199"/>
              </w:tabs>
              <w:spacing w:before="1" w:line="230" w:lineRule="auto"/>
              <w:ind w:left="84" w:right="114" w:firstLine="4"/>
              <w:jc w:val="both"/>
              <w:rPr>
                <w:w w:val="95"/>
                <w:sz w:val="25"/>
                <w:highlight w:val="cyan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РСЧС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B567" w14:textId="77777777" w:rsidR="009765F3" w:rsidRPr="009579A2" w:rsidRDefault="009765F3" w:rsidP="004E1B12">
            <w:pPr>
              <w:suppressAutoHyphens/>
              <w:snapToGrid w:val="0"/>
              <w:jc w:val="center"/>
              <w:rPr>
                <w:sz w:val="25"/>
                <w:highlight w:val="cyan"/>
              </w:rPr>
            </w:pPr>
            <w:r>
              <w:t>ежеквартально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03E3" w14:textId="77777777" w:rsidR="009765F3" w:rsidRDefault="009765F3" w:rsidP="004E1B12">
            <w:pPr>
              <w:pStyle w:val="TableParagraph"/>
              <w:tabs>
                <w:tab w:val="left" w:pos="641"/>
                <w:tab w:val="left" w:pos="1418"/>
                <w:tab w:val="left" w:pos="2386"/>
                <w:tab w:val="left" w:pos="2877"/>
                <w:tab w:val="left" w:pos="4299"/>
                <w:tab w:val="left" w:pos="5583"/>
              </w:tabs>
              <w:spacing w:line="248" w:lineRule="exact"/>
              <w:ind w:left="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ГУ</w:t>
            </w:r>
            <w:r>
              <w:rPr>
                <w:sz w:val="24"/>
              </w:rPr>
              <w:tab/>
              <w:t>МЧС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по Республике</w:t>
            </w:r>
            <w:r>
              <w:rPr>
                <w:sz w:val="24"/>
              </w:rPr>
              <w:tab/>
              <w:t>Мордовия</w:t>
            </w:r>
            <w:r>
              <w:rPr>
                <w:sz w:val="24"/>
              </w:rPr>
              <w:tab/>
              <w:t>(по</w:t>
            </w:r>
            <w:proofErr w:type="gramEnd"/>
          </w:p>
          <w:p w14:paraId="127102A5" w14:textId="77777777" w:rsidR="009765F3" w:rsidRPr="009579A2" w:rsidRDefault="009765F3" w:rsidP="004E1B12">
            <w:pPr>
              <w:suppressAutoHyphens/>
              <w:snapToGrid w:val="0"/>
              <w:jc w:val="center"/>
              <w:rPr>
                <w:w w:val="95"/>
                <w:sz w:val="25"/>
                <w:highlight w:val="cyan"/>
              </w:rPr>
            </w:pPr>
            <w:r>
              <w:t>согласованию),</w:t>
            </w:r>
            <w:r>
              <w:tab/>
              <w:t>председатели</w:t>
            </w:r>
            <w:r>
              <w:tab/>
              <w:t>КЧС</w:t>
            </w:r>
            <w:r>
              <w:tab/>
              <w:t>и</w:t>
            </w:r>
            <w:r>
              <w:tab/>
            </w:r>
            <w:r>
              <w:rPr>
                <w:w w:val="95"/>
              </w:rPr>
              <w:t>ОПБ</w:t>
            </w:r>
            <w:r>
              <w:rPr>
                <w:spacing w:val="-54"/>
                <w:w w:val="95"/>
              </w:rPr>
              <w:t xml:space="preserve"> </w:t>
            </w:r>
            <w:r>
              <w:t>муниципальных</w:t>
            </w:r>
            <w:r>
              <w:rPr>
                <w:spacing w:val="29"/>
              </w:rPr>
              <w:t xml:space="preserve"> </w:t>
            </w:r>
            <w:r>
              <w:t>образований</w:t>
            </w:r>
            <w:r>
              <w:rPr>
                <w:spacing w:val="16"/>
              </w:rPr>
              <w:t xml:space="preserve"> </w:t>
            </w:r>
            <w:r>
              <w:t>Республики</w:t>
            </w:r>
            <w:r>
              <w:rPr>
                <w:spacing w:val="18"/>
              </w:rPr>
              <w:t xml:space="preserve"> </w:t>
            </w:r>
            <w:r>
              <w:t>Мордовия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2BFE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П</w:t>
            </w:r>
            <w:r w:rsidRPr="002035CC">
              <w:t>редседатель КЧС и ОПБ,</w:t>
            </w:r>
          </w:p>
          <w:p w14:paraId="6DC75DA7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0BA38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4F3D32C4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9B4E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15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ACC23" w14:textId="77777777" w:rsidR="009765F3" w:rsidRDefault="009765F3" w:rsidP="004E1B12">
            <w:pPr>
              <w:pStyle w:val="TableParagraph"/>
              <w:spacing w:line="257" w:lineRule="exact"/>
              <w:ind w:left="83" w:right="213"/>
              <w:jc w:val="both"/>
              <w:rPr>
                <w:sz w:val="24"/>
              </w:rPr>
            </w:pPr>
            <w:r w:rsidRPr="00851F9D">
              <w:rPr>
                <w:sz w:val="24"/>
              </w:rPr>
              <w:t>Штабная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тренировка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по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теме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«Действия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органов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управления и сил территориальной подсистемы и звеньев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территориальной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подсистемы</w:t>
            </w:r>
            <w:r w:rsidRPr="00851F9D">
              <w:rPr>
                <w:spacing w:val="61"/>
                <w:sz w:val="24"/>
              </w:rPr>
              <w:t xml:space="preserve"> </w:t>
            </w:r>
            <w:r w:rsidRPr="00851F9D">
              <w:rPr>
                <w:sz w:val="24"/>
              </w:rPr>
              <w:t>Республики</w:t>
            </w:r>
            <w:r w:rsidRPr="00851F9D">
              <w:rPr>
                <w:spacing w:val="61"/>
                <w:sz w:val="24"/>
              </w:rPr>
              <w:t xml:space="preserve"> </w:t>
            </w:r>
            <w:r w:rsidRPr="00851F9D">
              <w:rPr>
                <w:sz w:val="24"/>
              </w:rPr>
              <w:t>Мордовия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РСЧС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при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угрозе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и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возникновении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чрезвычайных</w:t>
            </w:r>
            <w:r w:rsidRPr="00851F9D">
              <w:rPr>
                <w:spacing w:val="1"/>
                <w:sz w:val="24"/>
              </w:rPr>
              <w:t xml:space="preserve"> </w:t>
            </w:r>
            <w:r w:rsidRPr="00851F9D">
              <w:rPr>
                <w:sz w:val="24"/>
              </w:rPr>
              <w:t>ситуаций природного</w:t>
            </w:r>
            <w:r w:rsidRPr="00851F9D">
              <w:rPr>
                <w:spacing w:val="-2"/>
                <w:sz w:val="24"/>
              </w:rPr>
              <w:t xml:space="preserve"> </w:t>
            </w:r>
            <w:r w:rsidRPr="00851F9D">
              <w:rPr>
                <w:sz w:val="24"/>
              </w:rPr>
              <w:t>и техногенного</w:t>
            </w:r>
            <w:r w:rsidRPr="00851F9D">
              <w:rPr>
                <w:spacing w:val="31"/>
                <w:sz w:val="24"/>
              </w:rPr>
              <w:t xml:space="preserve"> </w:t>
            </w:r>
            <w:r w:rsidRPr="00851F9D">
              <w:rPr>
                <w:sz w:val="24"/>
              </w:rPr>
              <w:t>характера»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3B86" w14:textId="77777777" w:rsidR="009765F3" w:rsidRDefault="009765F3" w:rsidP="004E1B12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отдельному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513C" w14:textId="77777777" w:rsidR="009765F3" w:rsidRDefault="009765F3" w:rsidP="004E1B12">
            <w:pPr>
              <w:pStyle w:val="TableParagraph"/>
              <w:spacing w:line="257" w:lineRule="exact"/>
              <w:ind w:left="73"/>
              <w:rPr>
                <w:sz w:val="24"/>
              </w:rPr>
            </w:pPr>
            <w:r>
              <w:rPr>
                <w:sz w:val="24"/>
              </w:rPr>
              <w:t>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согласованию), органы управления, силы и средства </w:t>
            </w:r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РСЧС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1E33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П</w:t>
            </w:r>
            <w:r w:rsidRPr="002035CC">
              <w:t>редседатель КЧС и ОПБ,</w:t>
            </w:r>
          </w:p>
          <w:p w14:paraId="45FE553B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района, МКУ «ЕДДС»,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895F2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475E49FF" w14:textId="77777777" w:rsidTr="004E1B12">
        <w:trPr>
          <w:cantSplit/>
          <w:trHeight w:val="143"/>
          <w:tblHeader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5879" w14:textId="77777777" w:rsidR="009765F3" w:rsidRDefault="009765F3" w:rsidP="004E1B12">
            <w:pPr>
              <w:suppressAutoHyphens/>
              <w:snapToGrid w:val="0"/>
              <w:spacing w:before="60" w:after="60"/>
              <w:ind w:left="-57" w:right="-57"/>
              <w:jc w:val="center"/>
            </w:pPr>
            <w:r>
              <w:t>16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20E6" w14:textId="77777777" w:rsidR="009765F3" w:rsidRDefault="009765F3" w:rsidP="004E1B12">
            <w:pPr>
              <w:pStyle w:val="TableParagraph"/>
              <w:spacing w:line="257" w:lineRule="exact"/>
              <w:ind w:left="83"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лицами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 и чрезвычайным ситуациям (перед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TC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КШУ)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1D00" w14:textId="77777777" w:rsidR="009765F3" w:rsidRDefault="009765F3" w:rsidP="004E1B12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14:paraId="21B0762C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плану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427D" w14:textId="77777777" w:rsidR="009765F3" w:rsidRDefault="009765F3" w:rsidP="004E1B12">
            <w:pPr>
              <w:pStyle w:val="TableParagraph"/>
              <w:spacing w:line="257" w:lineRule="exact"/>
              <w:ind w:left="73"/>
              <w:rPr>
                <w:sz w:val="24"/>
              </w:rPr>
            </w:pPr>
            <w:r>
              <w:rPr>
                <w:sz w:val="24"/>
              </w:rPr>
              <w:t>ГКУ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«СУГЗ»,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16AD7A59" w14:textId="77777777" w:rsidR="009765F3" w:rsidRDefault="009765F3" w:rsidP="004E1B12">
            <w:pPr>
              <w:pStyle w:val="TableParagraph"/>
              <w:tabs>
                <w:tab w:val="left" w:pos="641"/>
                <w:tab w:val="left" w:pos="1418"/>
                <w:tab w:val="left" w:pos="2386"/>
                <w:tab w:val="left" w:pos="2877"/>
                <w:tab w:val="left" w:pos="4299"/>
                <w:tab w:val="left" w:pos="5583"/>
              </w:tabs>
              <w:spacing w:line="248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6002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П</w:t>
            </w:r>
            <w:r w:rsidRPr="002035CC">
              <w:t>редседатель КЧС и ОПБ,</w:t>
            </w:r>
          </w:p>
          <w:p w14:paraId="38DEDEA1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F9F47" w14:textId="77777777" w:rsidR="009765F3" w:rsidRPr="009E609D" w:rsidRDefault="009765F3" w:rsidP="004E1B12">
            <w:pPr>
              <w:suppressAutoHyphens/>
              <w:snapToGrid w:val="0"/>
              <w:jc w:val="center"/>
            </w:pPr>
          </w:p>
        </w:tc>
      </w:tr>
      <w:tr w:rsidR="009765F3" w:rsidRPr="009E609D" w14:paraId="574C381C" w14:textId="77777777" w:rsidTr="004E1B12">
        <w:trPr>
          <w:cantSplit/>
          <w:trHeight w:val="796"/>
          <w:jc w:val="center"/>
        </w:trPr>
        <w:tc>
          <w:tcPr>
            <w:tcW w:w="153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9A85D" w14:textId="77777777" w:rsidR="009765F3" w:rsidRDefault="009765F3" w:rsidP="004E1B12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266A27">
              <w:rPr>
                <w:b/>
                <w:bCs/>
                <w:lang w:val="en-US"/>
              </w:rPr>
              <w:t>II</w:t>
            </w:r>
            <w:r w:rsidRPr="00266A27">
              <w:rPr>
                <w:b/>
                <w:bCs/>
              </w:rPr>
              <w:t>.</w:t>
            </w:r>
            <w:r w:rsidRPr="009E609D">
              <w:rPr>
                <w:b/>
                <w:bCs/>
              </w:rPr>
              <w:t xml:space="preserve"> Мероприятия проводимые под руководством Главы </w:t>
            </w:r>
            <w:r>
              <w:rPr>
                <w:b/>
                <w:bCs/>
              </w:rPr>
              <w:t>Большеигнатовского муниципального района -</w:t>
            </w:r>
            <w:r w:rsidRPr="009E609D">
              <w:rPr>
                <w:b/>
                <w:bCs/>
              </w:rPr>
              <w:t xml:space="preserve"> председателя КЧС и ОПБ </w:t>
            </w:r>
          </w:p>
          <w:p w14:paraId="2FCC9A67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Большеигнатовского</w:t>
            </w:r>
            <w:r w:rsidRPr="009E609D">
              <w:rPr>
                <w:b/>
                <w:bCs/>
              </w:rPr>
              <w:t xml:space="preserve"> муниципального района</w:t>
            </w:r>
          </w:p>
        </w:tc>
      </w:tr>
      <w:tr w:rsidR="009765F3" w:rsidRPr="009E609D" w14:paraId="5A2E72F0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6A15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lastRenderedPageBreak/>
              <w:t>17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6E4A" w14:textId="77777777" w:rsidR="009765F3" w:rsidRPr="00624067" w:rsidRDefault="009765F3" w:rsidP="004E1B12">
            <w:pPr>
              <w:suppressAutoHyphens/>
              <w:snapToGrid w:val="0"/>
              <w:ind w:left="141" w:right="142"/>
              <w:jc w:val="both"/>
            </w:pPr>
            <w:r w:rsidRPr="00624067">
              <w:t>Разработка плана основных мероприятий Большеигнатовского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CB5F" w14:textId="77777777" w:rsidR="009765F3" w:rsidRPr="00624067" w:rsidRDefault="009765F3" w:rsidP="004E1B12">
            <w:pPr>
              <w:suppressAutoHyphens/>
              <w:snapToGrid w:val="0"/>
              <w:ind w:left="86"/>
              <w:jc w:val="center"/>
            </w:pPr>
            <w:r w:rsidRPr="00624067">
              <w:t>до 20 января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E815" w14:textId="77777777" w:rsidR="009765F3" w:rsidRPr="00624067" w:rsidRDefault="009765F3" w:rsidP="004E1B12">
            <w:pPr>
              <w:suppressAutoHyphens/>
              <w:jc w:val="center"/>
            </w:pPr>
            <w:r w:rsidRPr="00624067">
              <w:t>Председатель КЧС и ОПБ района,  ведущий специалист по вопросам  ГО и ЧС Администрации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4F1C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624067">
              <w:t xml:space="preserve">члены КЧС и ОПБ </w:t>
            </w:r>
            <w:r w:rsidRPr="00624067">
              <w:rPr>
                <w:bCs/>
              </w:rPr>
              <w:t>Большеигнатовского</w:t>
            </w:r>
            <w:r w:rsidRPr="00624067">
              <w:t xml:space="preserve"> муниципального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FCB13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2D3F2C4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55A0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18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BF4D" w14:textId="77777777" w:rsidR="009765F3" w:rsidRPr="002035CC" w:rsidRDefault="009765F3" w:rsidP="004E1B12">
            <w:pPr>
              <w:suppressAutoHyphens/>
              <w:snapToGrid w:val="0"/>
              <w:ind w:left="141" w:right="142"/>
              <w:jc w:val="both"/>
            </w:pPr>
            <w:r w:rsidRPr="009E609D">
              <w:t>Доклад о состоянии гражданской обороны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E78E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>До</w:t>
            </w:r>
            <w:r>
              <w:t xml:space="preserve"> 25декаб</w:t>
            </w:r>
            <w:r w:rsidRPr="002035CC">
              <w:t>ря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12B8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rPr>
                <w:color w:val="000000"/>
              </w:rPr>
              <w:t xml:space="preserve">Председатель и члены КЧС и ОПБ </w:t>
            </w:r>
            <w:r w:rsidRPr="002035CC">
              <w:rPr>
                <w:bCs/>
              </w:rPr>
              <w:t>Большеигнатовского</w:t>
            </w:r>
            <w:r>
              <w:rPr>
                <w:bCs/>
              </w:rPr>
              <w:t xml:space="preserve"> муниципального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F869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88645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6550F10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F9AE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19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760F" w14:textId="77777777" w:rsidR="009765F3" w:rsidRPr="002035CC" w:rsidRDefault="009765F3" w:rsidP="004E1B12">
            <w:pPr>
              <w:suppressAutoHyphens/>
              <w:snapToGrid w:val="0"/>
              <w:ind w:left="141" w:right="142"/>
              <w:jc w:val="both"/>
            </w:pPr>
            <w:r w:rsidRPr="002035CC">
              <w:t>Сбор по подведению итогов деятельности Большеигнатовского территориального звена территориальной подсистемы Республики Мордовия единой государственной системы предупреждения и ликвидации чрезвычайных ситуаций, выполнения мероп</w:t>
            </w:r>
            <w:r>
              <w:t>риятий гражданской обороны в 2022 году и постановке задач на 2023</w:t>
            </w:r>
            <w:r w:rsidRPr="002035CC">
              <w:t xml:space="preserve"> год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DBDD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>январь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92E4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 xml:space="preserve">Председатель КЧС и ОПБ района,  ведущий специалист по вопросам  ГО и ЧС </w:t>
            </w:r>
            <w:r>
              <w:t>А</w:t>
            </w:r>
            <w:r w:rsidRPr="002035CC">
              <w:t>дминистрации района, начальник МКУ «ЕДДС»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F3FE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 xml:space="preserve">члены КЧС и ОПБ, руководители служб МЗ РСЧС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335D5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075516D2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94C1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20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95F1" w14:textId="77777777" w:rsidR="009765F3" w:rsidRPr="002035CC" w:rsidRDefault="009765F3" w:rsidP="004E1B12">
            <w:pPr>
              <w:suppressAutoHyphens/>
              <w:snapToGrid w:val="0"/>
              <w:ind w:left="141" w:right="142"/>
              <w:jc w:val="both"/>
            </w:pPr>
            <w:r w:rsidRPr="002035CC">
              <w:t>Корректировка плана Гражданской обороны и защиты населения Большеигнатовского муниципального района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129E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январь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2FF5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 xml:space="preserve">Председатель КЧС и ОПБ района,  ведущий специалист по вопросам  ГО и ЧС </w:t>
            </w:r>
            <w:r>
              <w:t>А</w:t>
            </w:r>
            <w:r w:rsidRPr="002035CC">
              <w:t>дминистрации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ADE2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 xml:space="preserve">Соответствующие отделы </w:t>
            </w:r>
            <w:r>
              <w:t>А</w:t>
            </w:r>
            <w:r w:rsidRPr="002035CC">
              <w:t>дминистрации</w:t>
            </w:r>
            <w:r>
              <w:t xml:space="preserve"> </w:t>
            </w:r>
            <w:r w:rsidRPr="002035CC">
              <w:rPr>
                <w:bCs/>
              </w:rPr>
              <w:t>Большеигнатовского</w:t>
            </w:r>
            <w:r>
              <w:rPr>
                <w:bCs/>
              </w:rPr>
              <w:t xml:space="preserve"> </w:t>
            </w:r>
            <w:r w:rsidRPr="002035CC">
              <w:t>муниципального 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995D1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70899CD9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29FD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21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B57E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t xml:space="preserve">Корректировка плана действий </w:t>
            </w:r>
            <w:r w:rsidRPr="002035CC">
              <w:rPr>
                <w:bCs/>
              </w:rPr>
              <w:t>по предупреждению и ликвидации чрезвычайных ситуаций природного и техногенного характера</w:t>
            </w:r>
            <w:r>
              <w:rPr>
                <w:bCs/>
              </w:rPr>
              <w:t xml:space="preserve"> </w:t>
            </w:r>
            <w:r w:rsidRPr="002035CC">
              <w:t xml:space="preserve">Большеигнатовского муниципального района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4970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январь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1D0A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 xml:space="preserve">Председатель КЧС и ОПБ района,  ведущий специалист по вопросам  ГО и ЧС </w:t>
            </w:r>
            <w:r>
              <w:t>А</w:t>
            </w:r>
            <w:r w:rsidRPr="002035CC">
              <w:t>дминистрации района, начальник МКУ «ЕДДС»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C9D3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 xml:space="preserve">члены КЧС и ОПБ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E582E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26773C42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1D40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22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1A29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rPr>
                <w:bCs/>
              </w:rPr>
              <w:t>Организация крещенских купаний и проверка готовности купелей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5EAD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январь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ED23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Председатель КЧС и ОПБ</w:t>
            </w:r>
            <w: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2CD6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 xml:space="preserve">Главы сельских поселений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района,</w:t>
            </w:r>
            <w:r w:rsidRPr="002035CC">
              <w:rPr>
                <w:bCs/>
              </w:rPr>
              <w:t xml:space="preserve"> </w:t>
            </w:r>
            <w:r>
              <w:rPr>
                <w:bCs/>
              </w:rPr>
              <w:t>начальник ГПО</w:t>
            </w:r>
            <w:r w:rsidRPr="002035CC">
              <w:t>, ПЧ-11, пункт полиции №7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CCE67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4C9A58D7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6699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lastRenderedPageBreak/>
              <w:t>23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E561" w14:textId="77777777" w:rsidR="009765F3" w:rsidRPr="002035CC" w:rsidRDefault="009765F3" w:rsidP="004E1B12">
            <w:pPr>
              <w:ind w:left="141" w:right="142"/>
              <w:jc w:val="both"/>
            </w:pPr>
            <w:r w:rsidRPr="002035CC">
              <w:t xml:space="preserve">Обеспечение готовности гидротехнических сооружений в период прохождения весеннего половодья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A65B" w14:textId="77777777" w:rsidR="009765F3" w:rsidRPr="002035CC" w:rsidRDefault="009765F3" w:rsidP="004E1B12">
            <w:pPr>
              <w:suppressAutoHyphens/>
              <w:jc w:val="center"/>
            </w:pPr>
            <w:r>
              <w:t>ф</w:t>
            </w:r>
            <w:r w:rsidRPr="002035CC">
              <w:t>евраль, март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F562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Председатель КЧС и ОПБ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820C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>Собственники гидротехнических сооружений, члены КЧС и ОПБ</w:t>
            </w:r>
            <w: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8F136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CFE3117" w14:textId="77777777" w:rsidTr="004E1B12">
        <w:trPr>
          <w:cantSplit/>
          <w:trHeight w:val="1528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2119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24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929F" w14:textId="77777777" w:rsidR="009765F3" w:rsidRPr="002035CC" w:rsidRDefault="009765F3" w:rsidP="004E1B12">
            <w:pPr>
              <w:ind w:left="141" w:right="142"/>
              <w:jc w:val="both"/>
            </w:pPr>
            <w:r w:rsidRPr="002035CC">
              <w:t xml:space="preserve">Обеспечение </w:t>
            </w:r>
            <w:proofErr w:type="gramStart"/>
            <w:r w:rsidRPr="002035CC">
              <w:t>контроля за</w:t>
            </w:r>
            <w:proofErr w:type="gramEnd"/>
            <w:r w:rsidRPr="002035CC">
              <w:t xml:space="preserve"> соблюдением собственниками водохранилищных гидротехнических сооружений и эксплуатирующими организациями установленных режимов пропуска половодья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D619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март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4C21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Председатель КЧС и ОПБ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8007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>Собственники гидротехнических сооружений, члены КЧС и ОПБ</w:t>
            </w:r>
            <w: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D77EB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512691AC" w14:textId="77777777" w:rsidTr="004E1B12">
        <w:trPr>
          <w:cantSplit/>
          <w:trHeight w:val="1528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F41A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25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84DA" w14:textId="77777777" w:rsidR="009765F3" w:rsidRDefault="009765F3" w:rsidP="004E1B12">
            <w:pPr>
              <w:ind w:left="141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КШУ</w:t>
            </w:r>
            <w:r w:rsidRPr="002035CC">
              <w:rPr>
                <w:color w:val="000000"/>
              </w:rPr>
              <w:t xml:space="preserve"> с экстренными службами района при угрозе и возникновении на территории Большеигнатовского муниципального района </w:t>
            </w:r>
            <w:r>
              <w:rPr>
                <w:color w:val="000000"/>
              </w:rPr>
              <w:t>ландшафтных и лесных пожаров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7F41" w14:textId="77777777" w:rsidR="009765F3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март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B534" w14:textId="77777777" w:rsidR="009765F3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района, главы сельских поселений, руководители учреждений и организаций района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8EDE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  <w:rPr>
                <w:bCs/>
              </w:rPr>
            </w:pPr>
            <w:r w:rsidRPr="002035CC">
              <w:rPr>
                <w:bCs/>
              </w:rPr>
              <w:t>руководители служб МЗ РСЧС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AA19B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F5289FD" w14:textId="77777777" w:rsidTr="004E1B12">
        <w:trPr>
          <w:cantSplit/>
          <w:trHeight w:val="1156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4F92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26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76F3" w14:textId="77777777" w:rsidR="009765F3" w:rsidRPr="002035CC" w:rsidRDefault="009765F3" w:rsidP="004E1B12">
            <w:pPr>
              <w:ind w:left="141" w:right="142"/>
              <w:jc w:val="both"/>
            </w:pPr>
            <w:r>
              <w:rPr>
                <w:color w:val="000000"/>
              </w:rPr>
              <w:t xml:space="preserve">Тактико-специальное учение на тему «Перевод системы гражданской обороны Большеигнатовского муниципального района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мирного на военное время»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F2C4" w14:textId="77777777" w:rsidR="009765F3" w:rsidRPr="002035CC" w:rsidRDefault="009765F3" w:rsidP="004E1B12">
            <w:pPr>
              <w:suppressAutoHyphens/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FC4E" w14:textId="77777777" w:rsidR="009765F3" w:rsidRPr="002035CC" w:rsidRDefault="009765F3" w:rsidP="004E1B12">
            <w:pPr>
              <w:suppressAutoHyphens/>
              <w:jc w:val="center"/>
            </w:pPr>
            <w:r>
              <w:rPr>
                <w:color w:val="000000"/>
              </w:rPr>
              <w:t xml:space="preserve">Глава Большеигнатовского муниципального района, </w:t>
            </w:r>
            <w:r w:rsidRPr="00231E4E">
              <w:rPr>
                <w:color w:val="000000"/>
              </w:rPr>
              <w:t>КЧС и ОПБ</w:t>
            </w:r>
            <w:r>
              <w:rPr>
                <w:color w:val="000000"/>
              </w:rPr>
              <w:t xml:space="preserve">, </w:t>
            </w:r>
            <w:r w:rsidRPr="002035CC">
              <w:rPr>
                <w:color w:val="000000"/>
              </w:rPr>
              <w:t>начальник МКУ «ЕДДС»</w:t>
            </w:r>
            <w:r>
              <w:rPr>
                <w:color w:val="000000"/>
              </w:rPr>
              <w:t xml:space="preserve">, </w:t>
            </w:r>
            <w:r w:rsidRPr="002035CC">
              <w:rPr>
                <w:color w:val="000000"/>
              </w:rPr>
              <w:t>руководители служб МЗ РСЧС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1188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rPr>
                <w:bCs/>
              </w:rPr>
              <w:t>руководители служб МЗ РСЧС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55609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3A041B54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65FC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27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3B6E" w14:textId="77777777" w:rsidR="009765F3" w:rsidRPr="002035CC" w:rsidRDefault="009765F3" w:rsidP="004E1B12">
            <w:pPr>
              <w:suppressAutoHyphens/>
              <w:snapToGrid w:val="0"/>
              <w:ind w:left="141" w:right="142"/>
              <w:jc w:val="both"/>
            </w:pPr>
            <w:proofErr w:type="gramStart"/>
            <w:r w:rsidRPr="002035CC">
              <w:t>Контроль за</w:t>
            </w:r>
            <w:proofErr w:type="gramEnd"/>
            <w:r w:rsidRPr="002035CC">
              <w:t xml:space="preserve"> выполнением противопожарных мероприятий, направленных на предотвращение угрозы распространения пожаров на населенные пункты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BE5C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>апрель-сентябрь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8944" w14:textId="77777777" w:rsidR="009765F3" w:rsidRPr="002035CC" w:rsidRDefault="009765F3" w:rsidP="004E1B12">
            <w:pPr>
              <w:suppressAutoHyphens/>
              <w:jc w:val="center"/>
              <w:rPr>
                <w:bCs/>
              </w:rPr>
            </w:pPr>
            <w:r w:rsidRPr="002035CC">
              <w:t>ГКУ «</w:t>
            </w:r>
            <w:proofErr w:type="spellStart"/>
            <w:r w:rsidRPr="002035CC">
              <w:t>Ардатовское</w:t>
            </w:r>
            <w:proofErr w:type="spellEnd"/>
            <w:r w:rsidRPr="002035CC">
              <w:t xml:space="preserve">                                    территориальное лесничество», </w:t>
            </w:r>
            <w:r w:rsidRPr="002035CC">
              <w:rPr>
                <w:bCs/>
                <w:shd w:val="clear" w:color="auto" w:fill="FFFFFF"/>
              </w:rPr>
              <w:t>ФГБУ «Заповедная Мордовия» филиал «Национальный парк «Смольный»</w:t>
            </w:r>
            <w:r w:rsidRPr="002035CC">
              <w:t>, Председатель КЧС и  ОПБ</w:t>
            </w:r>
            <w: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района, главы сельских поселений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D83C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 xml:space="preserve">Главы сельских поселений, </w:t>
            </w:r>
            <w:proofErr w:type="spellStart"/>
            <w:r w:rsidRPr="002035CC">
              <w:t>Большеигнатовское</w:t>
            </w:r>
            <w:proofErr w:type="spellEnd"/>
            <w:r w:rsidRPr="002035CC">
              <w:t xml:space="preserve"> участковое лесничество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24A2B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9167B1A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38D6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lastRenderedPageBreak/>
              <w:t>28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42FB" w14:textId="77777777" w:rsidR="009765F3" w:rsidRPr="002035CC" w:rsidRDefault="009765F3" w:rsidP="004E1B12">
            <w:pPr>
              <w:suppressAutoHyphens/>
              <w:snapToGrid w:val="0"/>
              <w:ind w:left="141" w:right="142"/>
              <w:jc w:val="both"/>
            </w:pPr>
            <w:r w:rsidRPr="002035CC">
              <w:t>Контроль исполнения правообладателями территорий, примыкающих к лесам, мероприятий, направленных на защиту от угроз перехода природных пожаров на земли лесного фонда, сельскохозяйственного назначения и иных категорий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7DD6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>апрель-сентябрь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4EE3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ГКУ «</w:t>
            </w:r>
            <w:proofErr w:type="spellStart"/>
            <w:r w:rsidRPr="002035CC">
              <w:t>Ардатовское</w:t>
            </w:r>
            <w:proofErr w:type="spellEnd"/>
            <w:r w:rsidRPr="002035CC">
              <w:t xml:space="preserve">                                    территориальное лесничество», </w:t>
            </w:r>
            <w:r w:rsidRPr="002035CC">
              <w:rPr>
                <w:bCs/>
                <w:shd w:val="clear" w:color="auto" w:fill="FFFFFF"/>
              </w:rPr>
              <w:t>ФГБУ «Заповедная Мордовия» филиал «Национальный парк «Смольный»</w:t>
            </w:r>
            <w:r w:rsidRPr="002035CC">
              <w:t>, Председатель КЧС и  ОПБ</w:t>
            </w:r>
            <w: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района, главы сельских поселений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33A2" w14:textId="77777777" w:rsidR="009765F3" w:rsidRPr="002035CC" w:rsidRDefault="009765F3" w:rsidP="004E1B12">
            <w:pPr>
              <w:suppressAutoHyphens/>
              <w:snapToGrid w:val="0"/>
              <w:ind w:left="86"/>
              <w:jc w:val="center"/>
            </w:pPr>
            <w:r w:rsidRPr="002035CC">
              <w:t xml:space="preserve">Главы сельских поселений, </w:t>
            </w:r>
            <w:proofErr w:type="spellStart"/>
            <w:r w:rsidRPr="002035CC">
              <w:t>Большеигнатовское</w:t>
            </w:r>
            <w:proofErr w:type="spellEnd"/>
            <w:r w:rsidRPr="002035CC">
              <w:t xml:space="preserve"> участковое лесничество, </w:t>
            </w:r>
            <w:r w:rsidRPr="002035CC">
              <w:rPr>
                <w:bCs/>
                <w:shd w:val="clear" w:color="auto" w:fill="FFFFFF"/>
              </w:rPr>
              <w:t>ФГБУ «Заповедная Мордовия» филиал «Национальный парк «Смольный»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8872B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52B14EAF" w14:textId="77777777" w:rsidTr="004E1B12">
        <w:trPr>
          <w:cantSplit/>
          <w:trHeight w:val="82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5F4D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t>29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D20E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Проведение районной военно-патриотической игры «Движение юных патриотов» (смотр-конкурс)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4F0E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май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C28C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Управление по социальной работе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555F" w14:textId="77777777" w:rsidR="009765F3" w:rsidRPr="002035CC" w:rsidRDefault="009765F3" w:rsidP="004E1B12">
            <w:pPr>
              <w:suppressAutoHyphens/>
              <w:jc w:val="center"/>
              <w:rPr>
                <w:b/>
                <w:bCs/>
              </w:rPr>
            </w:pPr>
            <w:r w:rsidRPr="002035CC">
              <w:rPr>
                <w:color w:val="000000"/>
              </w:rPr>
              <w:t xml:space="preserve">Отдел образования и представители служб района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8CF30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0D9B2065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7F24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t>30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73AD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Организация и проведение «Дня защиты детей»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8764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май-июнь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F579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У</w:t>
            </w:r>
            <w:r>
              <w:rPr>
                <w:color w:val="000000"/>
              </w:rPr>
              <w:t>правление по социальной работе 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FD3E" w14:textId="77777777" w:rsidR="009765F3" w:rsidRPr="002035CC" w:rsidRDefault="009765F3" w:rsidP="004E1B12">
            <w:pPr>
              <w:suppressAutoHyphens/>
              <w:ind w:left="86"/>
              <w:jc w:val="center"/>
            </w:pPr>
            <w:r w:rsidRPr="002035CC">
              <w:rPr>
                <w:color w:val="000000"/>
              </w:rPr>
              <w:t xml:space="preserve">образовательные учреждения и организации, работники культуры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F2F01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58C76178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6CE1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t>31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B155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t>Организация и проведение акции «Чистый берег»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C932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май,</w:t>
            </w:r>
          </w:p>
          <w:p w14:paraId="1309494D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сентябрь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C30C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ведущий </w:t>
            </w:r>
            <w:r>
              <w:rPr>
                <w:color w:val="000000"/>
              </w:rPr>
              <w:t>специалист по вопросам ГО и ЧС А</w:t>
            </w:r>
            <w:r w:rsidRPr="002035CC">
              <w:rPr>
                <w:color w:val="000000"/>
              </w:rPr>
              <w:t>дминистрации района, главы сельских поселений, руководители учреждений и организаций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866A" w14:textId="77777777" w:rsidR="009765F3" w:rsidRPr="002035CC" w:rsidRDefault="009765F3" w:rsidP="004E1B12">
            <w:pPr>
              <w:suppressAutoHyphens/>
              <w:jc w:val="center"/>
              <w:rPr>
                <w:b/>
                <w:bCs/>
              </w:rPr>
            </w:pPr>
            <w:r w:rsidRPr="002035CC">
              <w:rPr>
                <w:color w:val="000000"/>
              </w:rPr>
              <w:t>главы сельских поселений, руководители учреждений и организаций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16F4B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23FABCB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0E89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84B8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ТСУ с экстренными службами района при угрозе возникновения чрезвычайных ситуаций на объектах энергоснабжения.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76DC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июнь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C4F7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МКУ «ЕДДС», ведущий специалист по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  <w:r>
              <w:rPr>
                <w:color w:val="000000"/>
              </w:rPr>
              <w:t>,</w:t>
            </w:r>
            <w:r w:rsidRPr="002035CC">
              <w:rPr>
                <w:color w:val="000000"/>
              </w:rPr>
              <w:t xml:space="preserve"> Главы сельских поселений, руководители учреждений и организаций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18EB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руководители экстренных служб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2930A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3629DF8E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E5753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D70E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«Месячник безопасности на водных объектах»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F0E00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июнь-июль, ноябрь - декабрь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EEA4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МКУ «ЕДДС», 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 xml:space="preserve">дминистрации района, главы сельских поселений, управление по социальной работе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DEDA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образовательные учреждения и организации, работники культуры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CF96E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0306732A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2851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lastRenderedPageBreak/>
              <w:t>34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B48B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«Месячник безопасности детей»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21EB" w14:textId="77777777" w:rsidR="009765F3" w:rsidRPr="002035CC" w:rsidRDefault="009765F3" w:rsidP="004E1B12">
            <w:pPr>
              <w:suppressAutoHyphens/>
              <w:rPr>
                <w:color w:val="000000"/>
              </w:rPr>
            </w:pPr>
            <w:r w:rsidRPr="002035CC">
              <w:rPr>
                <w:color w:val="000000"/>
              </w:rPr>
              <w:t>август-</w:t>
            </w:r>
          </w:p>
          <w:p w14:paraId="4D3A2404" w14:textId="77777777" w:rsidR="009765F3" w:rsidRPr="002035CC" w:rsidRDefault="009765F3" w:rsidP="004E1B12">
            <w:pPr>
              <w:suppressAutoHyphens/>
              <w:rPr>
                <w:color w:val="000000"/>
              </w:rPr>
            </w:pPr>
            <w:r w:rsidRPr="002035CC">
              <w:rPr>
                <w:color w:val="000000"/>
              </w:rPr>
              <w:t>сентябрь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79A8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МКУ «ЕДДС», 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 xml:space="preserve">дминистрации района, управление по социальной работе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F174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образовательные учреждения и организации, работники культуры,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ADDA9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3F53F8C3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D2C6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B878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«Месячник гражданской обороны»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A977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октябрь-ноябрь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F3DA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МКУ «ЕДДС», ведущий </w:t>
            </w:r>
            <w:r>
              <w:rPr>
                <w:color w:val="000000"/>
              </w:rPr>
              <w:t>специалист по вопросам ГО и ЧС А</w:t>
            </w:r>
            <w:r w:rsidRPr="002035CC">
              <w:rPr>
                <w:color w:val="000000"/>
              </w:rPr>
              <w:t xml:space="preserve">дминистрации района, управление по социальной работе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BFD3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образовательные учреждения и организации, работники культуры,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2BC06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62B5648C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2EBA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5FE5" w14:textId="77777777" w:rsidR="009765F3" w:rsidRPr="002035CC" w:rsidRDefault="009765F3" w:rsidP="004E1B12">
            <w:pPr>
              <w:ind w:left="141" w:right="142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 учения</w:t>
            </w:r>
            <w:r w:rsidRPr="002035CC">
              <w:rPr>
                <w:color w:val="000000"/>
              </w:rPr>
              <w:t xml:space="preserve"> с экстренными службами района при угрозе и возникновении на территории </w:t>
            </w:r>
            <w:proofErr w:type="spellStart"/>
            <w:r>
              <w:rPr>
                <w:color w:val="000000"/>
              </w:rPr>
              <w:t>Протасовского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r w:rsidRPr="002035CC">
              <w:rPr>
                <w:color w:val="000000"/>
              </w:rPr>
              <w:t>Большеигнатовского муниципального района чрезвычайных ситуаций природного, техногенного характера.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DB97" w14:textId="77777777" w:rsidR="009765F3" w:rsidRPr="002035CC" w:rsidRDefault="009765F3" w:rsidP="004E1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EC05" w14:textId="77777777" w:rsidR="009765F3" w:rsidRPr="002035CC" w:rsidRDefault="009765F3" w:rsidP="004E1B12">
            <w:pPr>
              <w:tabs>
                <w:tab w:val="left" w:pos="11057"/>
              </w:tabs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КЧС и ОПБ, 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района, глав</w:t>
            </w:r>
            <w:r>
              <w:rPr>
                <w:color w:val="000000"/>
              </w:rPr>
              <w:t xml:space="preserve">а </w:t>
            </w:r>
            <w:proofErr w:type="spellStart"/>
            <w:r>
              <w:rPr>
                <w:color w:val="000000"/>
              </w:rPr>
              <w:t>Протасовского</w:t>
            </w:r>
            <w:proofErr w:type="spellEnd"/>
            <w:r w:rsidRPr="002035CC">
              <w:rPr>
                <w:color w:val="000000"/>
              </w:rPr>
              <w:t xml:space="preserve"> сельск</w:t>
            </w:r>
            <w:r>
              <w:rPr>
                <w:color w:val="000000"/>
              </w:rPr>
              <w:t>ого</w:t>
            </w:r>
            <w:r w:rsidRPr="002035CC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я</w:t>
            </w:r>
            <w:r w:rsidRPr="002035CC">
              <w:rPr>
                <w:color w:val="000000"/>
              </w:rPr>
              <w:t xml:space="preserve">,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768C" w14:textId="77777777" w:rsidR="009765F3" w:rsidRDefault="009765F3" w:rsidP="004E1B12">
            <w:pPr>
              <w:jc w:val="center"/>
              <w:rPr>
                <w:bCs/>
              </w:rPr>
            </w:pPr>
            <w:r w:rsidRPr="002035CC">
              <w:rPr>
                <w:bCs/>
              </w:rPr>
              <w:t>руководители служб МЗ РСЧС</w:t>
            </w:r>
            <w:r>
              <w:rPr>
                <w:bCs/>
              </w:rPr>
              <w:t>,</w:t>
            </w:r>
          </w:p>
          <w:p w14:paraId="3DD6C714" w14:textId="77777777" w:rsidR="009765F3" w:rsidRPr="002035CC" w:rsidRDefault="009765F3" w:rsidP="004E1B12">
            <w:pPr>
              <w:jc w:val="center"/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Протасовского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02B98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2C651CA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F324A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1C26" w14:textId="77777777" w:rsidR="009765F3" w:rsidRPr="002035CC" w:rsidRDefault="009765F3" w:rsidP="004E1B12">
            <w:pPr>
              <w:ind w:left="141" w:right="142"/>
              <w:jc w:val="both"/>
            </w:pPr>
            <w:r w:rsidRPr="002035CC">
              <w:rPr>
                <w:color w:val="000000"/>
              </w:rPr>
              <w:t>Тренировки ЕДДС с ДДС района по тематике прогнозируемых ЧС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9A6D" w14:textId="77777777" w:rsidR="009765F3" w:rsidRPr="002035CC" w:rsidRDefault="009765F3" w:rsidP="004E1B12">
            <w:pPr>
              <w:jc w:val="center"/>
            </w:pPr>
            <w:r w:rsidRPr="002035CC">
              <w:rPr>
                <w:color w:val="000000"/>
              </w:rPr>
              <w:t>еженедельно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F90D" w14:textId="77777777" w:rsidR="009765F3" w:rsidRPr="002035CC" w:rsidRDefault="009765F3" w:rsidP="004E1B12">
            <w:pPr>
              <w:tabs>
                <w:tab w:val="left" w:pos="11057"/>
              </w:tabs>
              <w:jc w:val="center"/>
            </w:pPr>
            <w:r w:rsidRPr="002035CC">
              <w:rPr>
                <w:color w:val="000000"/>
              </w:rPr>
              <w:t>Председатель КЧС и ОПБ, МКУ «ЕДДС»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3D10" w14:textId="77777777" w:rsidR="009765F3" w:rsidRPr="002035CC" w:rsidRDefault="009765F3" w:rsidP="004E1B12">
            <w:pPr>
              <w:jc w:val="center"/>
            </w:pPr>
            <w:r w:rsidRPr="002035CC">
              <w:t>ЕДДС, ДДС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39636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692D2D15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6063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A408" w14:textId="77777777" w:rsidR="009765F3" w:rsidRPr="002035CC" w:rsidRDefault="009765F3" w:rsidP="004E1B12">
            <w:pPr>
              <w:ind w:left="141" w:right="142"/>
              <w:jc w:val="both"/>
            </w:pPr>
            <w:r w:rsidRPr="009E609D">
              <w:t>Отчет о ходе выполнения Плана основных мероприятий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C096" w14:textId="77777777" w:rsidR="009765F3" w:rsidRDefault="009765F3" w:rsidP="004E1B12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235AF2">
              <w:rPr>
                <w:bCs/>
              </w:rPr>
              <w:t xml:space="preserve">жемесячно </w:t>
            </w:r>
          </w:p>
          <w:p w14:paraId="2B803A19" w14:textId="77777777" w:rsidR="009765F3" w:rsidRPr="002035CC" w:rsidRDefault="009765F3" w:rsidP="004E1B12">
            <w:pPr>
              <w:jc w:val="center"/>
            </w:pPr>
            <w:r w:rsidRPr="00235AF2">
              <w:rPr>
                <w:bCs/>
              </w:rPr>
              <w:t xml:space="preserve">до 10 числа, следующего за </w:t>
            </w:r>
            <w:proofErr w:type="gramStart"/>
            <w:r w:rsidRPr="00235AF2">
              <w:rPr>
                <w:bCs/>
              </w:rPr>
              <w:t>отчетным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9171" w14:textId="77777777" w:rsidR="009765F3" w:rsidRPr="002035CC" w:rsidRDefault="009765F3" w:rsidP="004E1B12">
            <w:pPr>
              <w:tabs>
                <w:tab w:val="left" w:pos="11057"/>
              </w:tabs>
              <w:jc w:val="center"/>
            </w:pPr>
            <w:r w:rsidRPr="002035CC">
              <w:rPr>
                <w:color w:val="000000"/>
              </w:rPr>
              <w:t xml:space="preserve">Председатель и члены КЧС и ОПБ </w:t>
            </w:r>
            <w:r w:rsidRPr="002035CC">
              <w:rPr>
                <w:bCs/>
              </w:rPr>
              <w:t>Большеигнатовского</w:t>
            </w:r>
            <w:r>
              <w:rPr>
                <w:bCs/>
              </w:rPr>
              <w:t xml:space="preserve"> муниципального района, ведущий специалист по вопросам ГО и ЧС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9D60" w14:textId="77777777" w:rsidR="009765F3" w:rsidRPr="002035CC" w:rsidRDefault="009765F3" w:rsidP="004E1B12">
            <w:pPr>
              <w:jc w:val="center"/>
            </w:pPr>
            <w:r>
              <w:rPr>
                <w:color w:val="000000"/>
              </w:rPr>
              <w:t>В</w:t>
            </w:r>
            <w:r w:rsidRPr="002035CC">
              <w:rPr>
                <w:color w:val="000000"/>
              </w:rPr>
              <w:t xml:space="preserve">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3597E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0CE3AA49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7791" w14:textId="77777777" w:rsidR="009765F3" w:rsidRPr="009E609D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AF98" w14:textId="77777777" w:rsidR="009765F3" w:rsidRPr="002035CC" w:rsidRDefault="009765F3" w:rsidP="004E1B12">
            <w:pPr>
              <w:ind w:left="141" w:right="142"/>
              <w:jc w:val="both"/>
            </w:pPr>
            <w:r w:rsidRPr="002035CC">
              <w:t>Тренировки ЕДДС с ДДС района по тематике прогнозируемых ЧС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43B9" w14:textId="77777777" w:rsidR="009765F3" w:rsidRPr="002035CC" w:rsidRDefault="009765F3" w:rsidP="004E1B12">
            <w:pPr>
              <w:jc w:val="center"/>
            </w:pPr>
            <w:r w:rsidRPr="002035CC">
              <w:t>ежемесячно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BA18" w14:textId="77777777" w:rsidR="009765F3" w:rsidRPr="002035CC" w:rsidRDefault="009765F3" w:rsidP="004E1B12">
            <w:pPr>
              <w:tabs>
                <w:tab w:val="left" w:pos="11057"/>
              </w:tabs>
              <w:jc w:val="center"/>
            </w:pPr>
            <w:r w:rsidRPr="002035CC">
              <w:t>Председатель КЧС и ОПБ, Начальник МКУ</w:t>
            </w:r>
          </w:p>
          <w:p w14:paraId="73C8F2CC" w14:textId="77777777" w:rsidR="009765F3" w:rsidRPr="002035CC" w:rsidRDefault="009765F3" w:rsidP="004E1B12">
            <w:pPr>
              <w:tabs>
                <w:tab w:val="left" w:pos="11057"/>
              </w:tabs>
              <w:jc w:val="center"/>
              <w:rPr>
                <w:b/>
              </w:rPr>
            </w:pPr>
            <w:r w:rsidRPr="002035CC">
              <w:t xml:space="preserve"> «ЕДДС»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7245" w14:textId="77777777" w:rsidR="009765F3" w:rsidRPr="002035CC" w:rsidRDefault="009765F3" w:rsidP="004E1B12">
            <w:pPr>
              <w:jc w:val="center"/>
            </w:pPr>
            <w:r w:rsidRPr="002035CC">
              <w:t>ЕДДС, ДДС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7AC24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84A5C07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77C2" w14:textId="77777777" w:rsidR="009765F3" w:rsidRDefault="009765F3" w:rsidP="004E1B12">
            <w:pPr>
              <w:suppressAutoHyphens/>
              <w:snapToGrid w:val="0"/>
              <w:ind w:left="-30" w:right="-57"/>
              <w:jc w:val="center"/>
            </w:pPr>
            <w:r>
              <w:t>39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FAAA" w14:textId="77777777" w:rsidR="009765F3" w:rsidRPr="002035CC" w:rsidRDefault="009765F3" w:rsidP="004E1B12">
            <w:pPr>
              <w:ind w:left="141" w:right="142"/>
              <w:jc w:val="both"/>
            </w:pPr>
            <w:r w:rsidRPr="002035CC">
              <w:t>Освещение в СМИ вопросов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ED2D" w14:textId="77777777" w:rsidR="009765F3" w:rsidRPr="002035CC" w:rsidRDefault="009765F3" w:rsidP="004E1B12">
            <w:pPr>
              <w:jc w:val="center"/>
            </w:pPr>
            <w:r w:rsidRPr="002035CC">
              <w:t>ежемесячно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B1A3" w14:textId="77777777" w:rsidR="009765F3" w:rsidRPr="002035CC" w:rsidRDefault="009765F3" w:rsidP="004E1B12">
            <w:pPr>
              <w:tabs>
                <w:tab w:val="left" w:pos="11057"/>
              </w:tabs>
              <w:jc w:val="center"/>
            </w:pPr>
            <w:r w:rsidRPr="002035CC">
              <w:t xml:space="preserve">Председатель КЧС и ОПБ района,  ведущий специалист по вопросам  ГО и ЧС </w:t>
            </w:r>
            <w:r>
              <w:t>А</w:t>
            </w:r>
            <w:r w:rsidRPr="002035CC"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9ACB" w14:textId="77777777" w:rsidR="009765F3" w:rsidRPr="002035CC" w:rsidRDefault="009765F3" w:rsidP="004E1B12">
            <w:pPr>
              <w:jc w:val="center"/>
            </w:pPr>
            <w:r w:rsidRPr="002035CC">
              <w:t xml:space="preserve">ведущий специалист по вопросам  ГО и ЧС </w:t>
            </w:r>
            <w:r>
              <w:t>А</w:t>
            </w:r>
            <w:r w:rsidRPr="002035CC"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F631F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67B29BC7" w14:textId="77777777" w:rsidTr="004E1B12">
        <w:trPr>
          <w:cantSplit/>
          <w:trHeight w:val="14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421F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lastRenderedPageBreak/>
              <w:t>40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8757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t xml:space="preserve"> Тренировки с комиссией по ЧС и ОПБ района: «Оповещение и сбор КЧС и ОПБ района. </w:t>
            </w:r>
            <w:r w:rsidRPr="002035CC">
              <w:rPr>
                <w:bCs/>
              </w:rPr>
              <w:t>Отработка вариантов возможных действий с подчинёнными и взаимодействующими комиссиями по ЧС и службами РС ЧС по вопросам предупреждения и ликвидации ЧС»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D3A0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ежеквартально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4B63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Председатель</w:t>
            </w:r>
          </w:p>
          <w:p w14:paraId="6BF5D986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КЧС и ОПБ района, члены    КЧС и ОПБ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CB3C" w14:textId="77777777" w:rsidR="009765F3" w:rsidRPr="002035CC" w:rsidRDefault="009765F3" w:rsidP="004E1B12">
            <w:pPr>
              <w:suppressAutoHyphens/>
              <w:ind w:left="86"/>
              <w:jc w:val="center"/>
            </w:pPr>
            <w:r w:rsidRPr="002035CC">
              <w:t>члены    КЧС и ОПБ,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FA9D2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5CF9240B" w14:textId="77777777" w:rsidTr="004E1B12">
        <w:trPr>
          <w:cantSplit/>
          <w:trHeight w:val="16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0DDD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t>41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B8B1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t>Тренировки с руководителями общеобразовательных организаций, объектов с массовым пребыванием людей с отработкой плана эвакуации при возникновении пожара на объектах данной категории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3D3C" w14:textId="77777777" w:rsidR="009765F3" w:rsidRPr="002035CC" w:rsidRDefault="009765F3" w:rsidP="004E1B12">
            <w:pPr>
              <w:suppressAutoHyphens/>
              <w:jc w:val="center"/>
            </w:pPr>
            <w:r>
              <w:t>ежеквартально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05F5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Начальник ПСГ, начальник ПСЧ-11, руководители</w:t>
            </w:r>
            <w:r>
              <w:t xml:space="preserve"> </w:t>
            </w:r>
            <w:r w:rsidRPr="002035CC">
              <w:t>объектов, силы и средства объекта, дежурные</w:t>
            </w:r>
          </w:p>
          <w:p w14:paraId="3BEC55B5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службы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C217" w14:textId="77777777" w:rsidR="009765F3" w:rsidRPr="002035CC" w:rsidRDefault="009765F3" w:rsidP="004E1B12">
            <w:pPr>
              <w:suppressAutoHyphens/>
              <w:ind w:left="86"/>
              <w:jc w:val="center"/>
            </w:pPr>
            <w:r w:rsidRPr="002035CC">
              <w:t xml:space="preserve"> Руководители социально-значимых объектов с массовым пребыванием людей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2D52E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5A216FF8" w14:textId="77777777" w:rsidTr="004E1B12">
        <w:trPr>
          <w:cantSplit/>
          <w:trHeight w:val="166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AE22" w14:textId="77777777" w:rsidR="009765F3" w:rsidRDefault="009765F3" w:rsidP="004E1B12">
            <w:pPr>
              <w:suppressAutoHyphens/>
              <w:snapToGrid w:val="0"/>
              <w:ind w:right="-57"/>
              <w:jc w:val="center"/>
            </w:pPr>
            <w:r>
              <w:t>42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3D05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t xml:space="preserve">Проверка системы оповещения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CD86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45F3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Председатель КЧС и ОПБ Большеигнатовского муниципального района, ведущий с</w:t>
            </w:r>
            <w:r>
              <w:t>пециалист по вопросам  ГО и ЧС А</w:t>
            </w:r>
            <w:r w:rsidRPr="002035CC">
              <w:t xml:space="preserve">дминистрации района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64EE" w14:textId="77777777" w:rsidR="009765F3" w:rsidRPr="002035CC" w:rsidRDefault="009765F3" w:rsidP="004E1B12">
            <w:pPr>
              <w:suppressAutoHyphens/>
              <w:ind w:left="86"/>
              <w:jc w:val="center"/>
            </w:pPr>
            <w:r w:rsidRPr="002035CC">
              <w:t>ведущий специалист по вопросам ГО и ЧС,</w:t>
            </w:r>
          </w:p>
          <w:p w14:paraId="42E7B648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филиал ПАО «Ростелеком»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8CE5C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4030A71" w14:textId="77777777" w:rsidTr="004E1B12">
        <w:trPr>
          <w:cantSplit/>
          <w:trHeight w:val="166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610C" w14:textId="77777777" w:rsidR="009765F3" w:rsidRPr="009E609D" w:rsidRDefault="009765F3" w:rsidP="004E1B12">
            <w:pPr>
              <w:suppressAutoHyphens/>
              <w:snapToGrid w:val="0"/>
              <w:ind w:right="-57"/>
              <w:jc w:val="center"/>
            </w:pPr>
            <w:r>
              <w:t>43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EF0A" w14:textId="77777777" w:rsidR="009765F3" w:rsidRPr="002035CC" w:rsidRDefault="009765F3" w:rsidP="004E1B12">
            <w:pPr>
              <w:suppressAutoHyphens/>
              <w:ind w:left="141" w:right="142"/>
              <w:jc w:val="both"/>
            </w:pPr>
            <w:r w:rsidRPr="002035CC">
              <w:t>Организация подготовки всех групп населения в области ГО и защиты от ЧС, обеспечения пожарной безопасности и безопасности людей на водных объектах в соответствии с требованиями действующего законодательства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18C4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>в течение 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F1A5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председатель КЧС и ОПБ, руководители служб МЗ РСЧС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03A2" w14:textId="77777777" w:rsidR="009765F3" w:rsidRPr="002035CC" w:rsidRDefault="009765F3" w:rsidP="004E1B12">
            <w:pPr>
              <w:suppressAutoHyphens/>
              <w:jc w:val="center"/>
            </w:pPr>
            <w:r w:rsidRPr="002035CC">
              <w:t>Руководитель УКП, руководители служб МЗ РСЧС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03CA2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3AA151EA" w14:textId="77777777" w:rsidTr="004E1B12">
        <w:trPr>
          <w:cantSplit/>
          <w:trHeight w:val="166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40A1" w14:textId="77777777" w:rsidR="009765F3" w:rsidRPr="00937294" w:rsidRDefault="009765F3" w:rsidP="004E1B12">
            <w:pPr>
              <w:suppressAutoHyphens/>
              <w:snapToGrid w:val="0"/>
              <w:ind w:right="-57"/>
              <w:jc w:val="center"/>
            </w:pPr>
            <w:r>
              <w:t>44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4771" w14:textId="77777777" w:rsidR="009765F3" w:rsidRPr="002035CC" w:rsidRDefault="009765F3" w:rsidP="004E1B12">
            <w:pPr>
              <w:suppressAutoHyphens/>
              <w:ind w:left="141" w:right="142"/>
              <w:jc w:val="both"/>
              <w:rPr>
                <w:color w:val="000000"/>
              </w:rPr>
            </w:pPr>
            <w:r w:rsidRPr="002035CC">
              <w:rPr>
                <w:color w:val="000000"/>
              </w:rPr>
              <w:t>Проведение мероприятий по обеспечению безопасности на объектах с массовым пребыванием людей, в период проведения праздничных и других мероприятий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838F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в течение</w:t>
            </w:r>
          </w:p>
          <w:p w14:paraId="7200BFB1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D2BB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>Председатель и  члены КЧС и ОПБ</w:t>
            </w:r>
            <w:r>
              <w:rPr>
                <w:color w:val="000000"/>
              </w:rP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rPr>
                <w:color w:val="000000"/>
              </w:rPr>
              <w:t xml:space="preserve"> муниципального района, руководители экстренных служб, управление по социальной работе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09DA" w14:textId="77777777" w:rsidR="009765F3" w:rsidRPr="002035CC" w:rsidRDefault="009765F3" w:rsidP="004E1B12">
            <w:pPr>
              <w:suppressAutoHyphens/>
              <w:ind w:left="86"/>
              <w:jc w:val="center"/>
            </w:pPr>
            <w:r w:rsidRPr="002035CC">
              <w:rPr>
                <w:color w:val="000000"/>
              </w:rPr>
              <w:t>руководители объектов с массовым пребыванием людей, руководители экстренных служб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9D9B3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B310485" w14:textId="77777777" w:rsidTr="004E1B12">
        <w:trPr>
          <w:cantSplit/>
          <w:trHeight w:val="166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4617" w14:textId="77777777" w:rsidR="009765F3" w:rsidRDefault="009765F3" w:rsidP="004E1B12">
            <w:pPr>
              <w:suppressAutoHyphens/>
              <w:snapToGrid w:val="0"/>
              <w:ind w:right="-57"/>
              <w:jc w:val="center"/>
            </w:pPr>
            <w:r>
              <w:t>45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BB9F" w14:textId="77777777" w:rsidR="009765F3" w:rsidRPr="002035CC" w:rsidRDefault="009765F3" w:rsidP="004E1B12">
            <w:pPr>
              <w:pStyle w:val="TableParagraph"/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приспособлению подвальных и иных заглубленных помещений под защитные сооружения гражданской обороны на территории Большеигнатовского муниципального района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7F61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7"/>
              </w:rPr>
              <w:t xml:space="preserve"> </w:t>
            </w:r>
            <w:r>
              <w:t>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840E" w14:textId="77777777" w:rsidR="009765F3" w:rsidRPr="002035CC" w:rsidRDefault="009765F3" w:rsidP="004E1B12">
            <w:pPr>
              <w:suppressAutoHyphens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Председатель и члены КЧС и ОПБ </w:t>
            </w:r>
            <w:r w:rsidRPr="002035CC">
              <w:rPr>
                <w:bCs/>
              </w:rPr>
              <w:t>Большеигнатовского</w:t>
            </w:r>
            <w:r>
              <w:rPr>
                <w:bCs/>
              </w:rPr>
              <w:t xml:space="preserve"> муниципального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E26E" w14:textId="77777777" w:rsidR="009765F3" w:rsidRPr="002035CC" w:rsidRDefault="009765F3" w:rsidP="004E1B12">
            <w:pPr>
              <w:suppressAutoHyphens/>
              <w:ind w:left="86"/>
              <w:jc w:val="center"/>
              <w:rPr>
                <w:color w:val="000000"/>
              </w:rPr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36B87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6ACEE1F2" w14:textId="77777777" w:rsidTr="004E1B12">
        <w:trPr>
          <w:cantSplit/>
          <w:trHeight w:val="12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71A10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lastRenderedPageBreak/>
              <w:t>46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FFB70C" w14:textId="77777777" w:rsidR="009765F3" w:rsidRPr="009E609D" w:rsidRDefault="009765F3" w:rsidP="004E1B12">
            <w:pPr>
              <w:suppressAutoHyphens/>
              <w:snapToGrid w:val="0"/>
              <w:jc w:val="both"/>
            </w:pPr>
            <w:r w:rsidRPr="002035CC">
              <w:t>Оказание помощи главам сельских поселений, руководителям объектов экономики в оформлении документов по ГО и ЧС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E1C08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t>в течение 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61C1F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>Председатель КЧС и  ОПБ района, ведущий с</w:t>
            </w:r>
            <w:r>
              <w:t>пециалист по вопросам  ГО и ЧС А</w:t>
            </w:r>
            <w:r w:rsidRPr="002035CC"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1BA75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>Ведущий</w:t>
            </w:r>
            <w:r>
              <w:rPr>
                <w:color w:val="000000"/>
              </w:rPr>
              <w:t xml:space="preserve"> специалист по вопросам ГО и ЧС 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1B9C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7DD34090" w14:textId="77777777" w:rsidTr="004E1B12">
        <w:trPr>
          <w:cantSplit/>
          <w:trHeight w:val="12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EFC8C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47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B559C" w14:textId="77777777" w:rsidR="009765F3" w:rsidRPr="009E609D" w:rsidRDefault="009765F3" w:rsidP="004E1B12">
            <w:pPr>
              <w:suppressAutoHyphens/>
              <w:snapToGrid w:val="0"/>
              <w:jc w:val="both"/>
            </w:pPr>
            <w:r w:rsidRPr="002035CC">
              <w:t xml:space="preserve"> Информирование населения об угрозе и по фактам возникновения ОЯ, КМЯ, ЭВЗ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017D7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t>в течение 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F689A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>Председатель КЧС и  ОПБ района, ЕДДС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BC9916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t>МКУ «ЕДДС»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339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7B24C8B7" w14:textId="77777777" w:rsidTr="004E1B12">
        <w:trPr>
          <w:cantSplit/>
          <w:trHeight w:val="12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60D2DE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48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6608C" w14:textId="77777777" w:rsidR="009765F3" w:rsidRPr="009E609D" w:rsidRDefault="009765F3" w:rsidP="004E1B12">
            <w:pPr>
              <w:suppressAutoHyphens/>
              <w:snapToGrid w:val="0"/>
              <w:jc w:val="both"/>
            </w:pPr>
            <w:r w:rsidRPr="002035CC">
              <w:t>Корректировка нормативной правовой базы по вопросам ГО, предупреждения ЧС, обеспечения пожарной безопасности и безопасности людей на водных объектах с учетом современных социально-экономических условий, изменения федеральной и республиканской нормативно правовой базы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2A2CA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t>в течение 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C079B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>Председатель КЧС и  ОПБ района</w:t>
            </w:r>
            <w:r>
              <w:t>,</w:t>
            </w:r>
            <w:r w:rsidRPr="002035CC">
              <w:t xml:space="preserve"> ведущий с</w:t>
            </w:r>
            <w:r>
              <w:t>пециалист по вопросам  ГО и ЧС А</w:t>
            </w:r>
            <w:r w:rsidRPr="002035CC"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DCB88C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BAA2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2C980C52" w14:textId="77777777" w:rsidTr="004E1B12">
        <w:trPr>
          <w:cantSplit/>
          <w:trHeight w:val="12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351BF3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>
              <w:t>49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E22B5" w14:textId="77777777" w:rsidR="009765F3" w:rsidRPr="009E609D" w:rsidRDefault="009765F3" w:rsidP="004E1B12">
            <w:pPr>
              <w:suppressAutoHyphens/>
              <w:snapToGrid w:val="0"/>
              <w:jc w:val="both"/>
            </w:pPr>
            <w:r w:rsidRPr="002035CC">
              <w:t xml:space="preserve">Проведение работ по обеспечению безопасности на объектах с массовым пребыванием людей, в период проведения праздничных и других мероприятий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061CAC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t>в течение года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86BEB0" w14:textId="77777777" w:rsidR="009765F3" w:rsidRPr="002035CC" w:rsidRDefault="009765F3" w:rsidP="004E1B12">
            <w:pPr>
              <w:suppressAutoHyphens/>
              <w:snapToGrid w:val="0"/>
              <w:jc w:val="center"/>
            </w:pPr>
            <w:r w:rsidRPr="002035CC">
              <w:t xml:space="preserve">Председатель КЧС и ОПБ  Большеигнатовского  муниципального района, </w:t>
            </w:r>
            <w:r w:rsidRPr="002035CC">
              <w:rPr>
                <w:color w:val="000000"/>
              </w:rPr>
              <w:t xml:space="preserve">ведущий специалист по вопросам ГО и ЧС </w:t>
            </w:r>
            <w:r>
              <w:rPr>
                <w:color w:val="000000"/>
              </w:rPr>
              <w:t>А</w:t>
            </w:r>
            <w:r w:rsidRPr="002035CC">
              <w:rPr>
                <w:color w:val="000000"/>
              </w:rPr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E355C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 w:rsidRPr="002035CC">
              <w:t>Члены КЧС и ОПБ, главы сельских поселений, руководители учреждений и организаций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8F1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77997902" w14:textId="77777777" w:rsidTr="004E1B12">
        <w:trPr>
          <w:cantSplit/>
          <w:trHeight w:val="12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1D664D" w14:textId="77777777" w:rsidR="009765F3" w:rsidRDefault="009765F3" w:rsidP="004E1B12">
            <w:pPr>
              <w:suppressAutoHyphens/>
              <w:snapToGrid w:val="0"/>
              <w:jc w:val="center"/>
            </w:pPr>
            <w:r>
              <w:t>50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EA80DF" w14:textId="77777777" w:rsidR="009765F3" w:rsidRPr="008D7116" w:rsidRDefault="009765F3" w:rsidP="004E1B12">
            <w:pPr>
              <w:rPr>
                <w:highlight w:val="lightGray"/>
              </w:rPr>
            </w:pPr>
            <w:r w:rsidRPr="002035CC">
              <w:t>Проведение заседаний Комиссии по предупреждению и ликвидации чрезвычайных ситуаций и обеспечению пожарной безопасности Большеигнатовского муниципального района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5ED03D" w14:textId="77777777" w:rsidR="009765F3" w:rsidRDefault="009765F3" w:rsidP="004E1B12">
            <w:pPr>
              <w:suppressAutoHyphens/>
              <w:snapToGrid w:val="0"/>
              <w:jc w:val="center"/>
            </w:pPr>
            <w:r w:rsidRPr="002035CC">
              <w:t>по отдельному плану</w:t>
            </w:r>
            <w:r>
              <w:t xml:space="preserve"> </w:t>
            </w:r>
          </w:p>
          <w:p w14:paraId="25679D36" w14:textId="77777777" w:rsidR="009765F3" w:rsidRDefault="009765F3" w:rsidP="004E1B12">
            <w:pPr>
              <w:suppressAutoHyphens/>
              <w:snapToGrid w:val="0"/>
              <w:jc w:val="center"/>
            </w:pPr>
          </w:p>
          <w:p w14:paraId="1306ED6C" w14:textId="77777777" w:rsidR="009765F3" w:rsidRPr="008D7116" w:rsidRDefault="009765F3" w:rsidP="004E1B12">
            <w:pPr>
              <w:suppressAutoHyphens/>
              <w:snapToGrid w:val="0"/>
              <w:jc w:val="center"/>
              <w:rPr>
                <w:bCs/>
                <w:highlight w:val="lightGray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F02AF" w14:textId="77777777" w:rsidR="009765F3" w:rsidRPr="002035CC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 w:rsidRPr="002035CC">
              <w:t>Председатель КЧС и ОПБ района,  ведущий с</w:t>
            </w:r>
            <w:r>
              <w:t>пециалист по вопросам  ГО и ЧС А</w:t>
            </w:r>
            <w:r w:rsidRPr="002035CC">
              <w:t>дминистрации района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69AC4" w14:textId="77777777" w:rsidR="009765F3" w:rsidRDefault="009765F3" w:rsidP="004E1B12">
            <w:pPr>
              <w:suppressAutoHyphens/>
              <w:snapToGrid w:val="0"/>
              <w:jc w:val="center"/>
              <w:rPr>
                <w:color w:val="000000"/>
              </w:rPr>
            </w:pPr>
            <w:r w:rsidRPr="002035CC">
              <w:t xml:space="preserve">ведущий специалист по вопросам  ГО и ЧС </w:t>
            </w:r>
            <w:r>
              <w:t>А</w:t>
            </w:r>
            <w:r w:rsidRPr="002035CC">
              <w:t xml:space="preserve">дминистрации района, </w:t>
            </w:r>
            <w:r w:rsidRPr="002035CC">
              <w:rPr>
                <w:color w:val="000000"/>
              </w:rPr>
              <w:t>члены КЧС и ОПБ</w:t>
            </w:r>
            <w:r>
              <w:rPr>
                <w:color w:val="000000"/>
              </w:rPr>
              <w:t xml:space="preserve"> </w:t>
            </w:r>
            <w:r w:rsidRPr="002035CC">
              <w:rPr>
                <w:bCs/>
              </w:rPr>
              <w:t>Большеигнатовского</w:t>
            </w:r>
            <w:r w:rsidRPr="002035CC">
              <w:t xml:space="preserve">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049A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</w:p>
        </w:tc>
      </w:tr>
      <w:tr w:rsidR="009765F3" w:rsidRPr="009E609D" w14:paraId="11BA530E" w14:textId="77777777" w:rsidTr="004E1B12">
        <w:trPr>
          <w:cantSplit/>
          <w:trHeight w:val="1240"/>
          <w:jc w:val="center"/>
        </w:trPr>
        <w:tc>
          <w:tcPr>
            <w:tcW w:w="153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5C44599" w14:textId="77777777" w:rsidR="009765F3" w:rsidRDefault="009765F3" w:rsidP="004E1B12">
            <w:pPr>
              <w:suppressAutoHyphens/>
              <w:snapToGrid w:val="0"/>
              <w:jc w:val="center"/>
            </w:pPr>
          </w:p>
          <w:p w14:paraId="65AEF2CB" w14:textId="77777777" w:rsidR="009765F3" w:rsidRPr="009E609D" w:rsidRDefault="009765F3" w:rsidP="004E1B12">
            <w:pPr>
              <w:suppressAutoHyphens/>
              <w:snapToGrid w:val="0"/>
              <w:jc w:val="center"/>
            </w:pPr>
            <w:r>
              <w:t>Первый заместитель п</w:t>
            </w:r>
            <w:r w:rsidRPr="009E609D">
              <w:t>редседател</w:t>
            </w:r>
            <w:r>
              <w:t>я</w:t>
            </w:r>
            <w:r w:rsidRPr="009E609D">
              <w:t xml:space="preserve"> комиссии по чрезвычайным ситуациям</w:t>
            </w:r>
          </w:p>
          <w:p w14:paraId="03A54B63" w14:textId="77777777" w:rsidR="009765F3" w:rsidRPr="009E609D" w:rsidRDefault="009765F3" w:rsidP="004E1B12">
            <w:pPr>
              <w:suppressAutoHyphens/>
              <w:jc w:val="center"/>
            </w:pPr>
            <w:r w:rsidRPr="009E609D">
              <w:t>и обеспечению пожа</w:t>
            </w:r>
            <w:r>
              <w:t>рной безопасности А</w:t>
            </w:r>
            <w:r w:rsidRPr="009E609D">
              <w:t>дминистрации</w:t>
            </w:r>
          </w:p>
          <w:p w14:paraId="7749CF2E" w14:textId="77777777" w:rsidR="009765F3" w:rsidRDefault="009765F3" w:rsidP="004E1B12">
            <w:pPr>
              <w:suppressAutoHyphens/>
              <w:jc w:val="center"/>
            </w:pPr>
            <w:r w:rsidRPr="00525A23">
              <w:t>Большеигнатовского</w:t>
            </w:r>
            <w:r w:rsidRPr="009E609D">
              <w:t xml:space="preserve"> муниципального района</w:t>
            </w:r>
          </w:p>
          <w:p w14:paraId="659E1D15" w14:textId="77777777" w:rsidR="009765F3" w:rsidRPr="009E609D" w:rsidRDefault="009765F3" w:rsidP="004E1B12">
            <w:pPr>
              <w:suppressAutoHyphens/>
              <w:jc w:val="center"/>
            </w:pPr>
            <w:r>
              <w:t>___________________</w:t>
            </w:r>
            <w:proofErr w:type="spellStart"/>
            <w:r>
              <w:t>А.М.Левщанов</w:t>
            </w:r>
            <w:proofErr w:type="spellEnd"/>
          </w:p>
          <w:p w14:paraId="7DCE94C1" w14:textId="77777777" w:rsidR="009765F3" w:rsidRPr="009E609D" w:rsidRDefault="009765F3" w:rsidP="004E1B12">
            <w:pPr>
              <w:suppressAutoHyphens/>
              <w:jc w:val="center"/>
            </w:pPr>
            <w:r>
              <w:t>«_____» _______________  2023</w:t>
            </w:r>
            <w:r w:rsidRPr="009E609D">
              <w:t xml:space="preserve"> г.</w:t>
            </w:r>
          </w:p>
          <w:p w14:paraId="792DA00E" w14:textId="77777777" w:rsidR="009765F3" w:rsidRPr="009E609D" w:rsidRDefault="009765F3" w:rsidP="004E1B12">
            <w:pPr>
              <w:suppressAutoHyphens/>
              <w:jc w:val="center"/>
            </w:pPr>
          </w:p>
          <w:p w14:paraId="6662214F" w14:textId="77777777" w:rsidR="009765F3" w:rsidRPr="005C10E2" w:rsidRDefault="009765F3" w:rsidP="004E1B12">
            <w:pPr>
              <w:suppressAutoHyphens/>
              <w:snapToGrid w:val="0"/>
              <w:jc w:val="center"/>
            </w:pPr>
            <w:r w:rsidRPr="005C10E2">
              <w:t>Начальник отдела градостроительства, архитектуры, ЖКХ и вопросам ГО и ЧС</w:t>
            </w:r>
          </w:p>
          <w:p w14:paraId="5DA4C703" w14:textId="77777777" w:rsidR="009765F3" w:rsidRPr="005C10E2" w:rsidRDefault="009765F3" w:rsidP="004E1B12">
            <w:pPr>
              <w:suppressAutoHyphens/>
              <w:snapToGrid w:val="0"/>
              <w:jc w:val="center"/>
            </w:pPr>
            <w:r w:rsidRPr="005C10E2">
              <w:t>________________ Т.М.</w:t>
            </w:r>
            <w:r>
              <w:t xml:space="preserve"> </w:t>
            </w:r>
            <w:proofErr w:type="spellStart"/>
            <w:r w:rsidRPr="005C10E2">
              <w:t>Болеева</w:t>
            </w:r>
            <w:proofErr w:type="spellEnd"/>
          </w:p>
          <w:p w14:paraId="1573ACD6" w14:textId="77777777" w:rsidR="009765F3" w:rsidRPr="009E609D" w:rsidRDefault="009765F3" w:rsidP="004E1B12">
            <w:pPr>
              <w:suppressAutoHyphens/>
              <w:snapToGrid w:val="0"/>
              <w:jc w:val="center"/>
              <w:rPr>
                <w:spacing w:val="-10"/>
              </w:rPr>
            </w:pPr>
            <w:r w:rsidRPr="005C10E2">
              <w:t>«_____» _______________  2023 г.</w:t>
            </w:r>
          </w:p>
        </w:tc>
      </w:tr>
    </w:tbl>
    <w:p w14:paraId="6A55992A" w14:textId="77777777" w:rsidR="009765F3" w:rsidRPr="00ED0E0B" w:rsidRDefault="009765F3" w:rsidP="007669AE">
      <w:pPr>
        <w:jc w:val="both"/>
        <w:rPr>
          <w:sz w:val="28"/>
          <w:szCs w:val="28"/>
        </w:rPr>
      </w:pPr>
    </w:p>
    <w:sectPr w:rsidR="009765F3" w:rsidRPr="00ED0E0B" w:rsidSect="009765F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289C21B1"/>
    <w:multiLevelType w:val="hybridMultilevel"/>
    <w:tmpl w:val="615E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624E"/>
    <w:multiLevelType w:val="hybridMultilevel"/>
    <w:tmpl w:val="18D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AA8"/>
    <w:multiLevelType w:val="hybridMultilevel"/>
    <w:tmpl w:val="214CA2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52460"/>
    <w:multiLevelType w:val="hybridMultilevel"/>
    <w:tmpl w:val="9F26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C71B2"/>
    <w:multiLevelType w:val="hybridMultilevel"/>
    <w:tmpl w:val="1FA8C59A"/>
    <w:lvl w:ilvl="0" w:tplc="3C9453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E"/>
    <w:rsid w:val="00102BEF"/>
    <w:rsid w:val="001B245D"/>
    <w:rsid w:val="001C40B1"/>
    <w:rsid w:val="00282B83"/>
    <w:rsid w:val="002B20C1"/>
    <w:rsid w:val="004F3031"/>
    <w:rsid w:val="006E6538"/>
    <w:rsid w:val="00726245"/>
    <w:rsid w:val="007669AE"/>
    <w:rsid w:val="00795C99"/>
    <w:rsid w:val="009765F3"/>
    <w:rsid w:val="00AA2347"/>
    <w:rsid w:val="00B56725"/>
    <w:rsid w:val="00C8354D"/>
    <w:rsid w:val="00C86204"/>
    <w:rsid w:val="00CD246E"/>
    <w:rsid w:val="00D270D5"/>
    <w:rsid w:val="00EC450F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2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5F3"/>
    <w:pPr>
      <w:keepNext/>
      <w:keepLines/>
      <w:autoSpaceDE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669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765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69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765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LO-Normal">
    <w:name w:val="LO-Normal"/>
    <w:rsid w:val="00976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9765F3"/>
    <w:pPr>
      <w:suppressLineNumbers/>
      <w:autoSpaceDE w:val="0"/>
    </w:pPr>
    <w:rPr>
      <w:sz w:val="20"/>
      <w:szCs w:val="20"/>
      <w:lang w:eastAsia="ar-SA"/>
    </w:rPr>
  </w:style>
  <w:style w:type="character" w:customStyle="1" w:styleId="21">
    <w:name w:val="Основной текст (2)_"/>
    <w:link w:val="22"/>
    <w:rsid w:val="009765F3"/>
    <w:rPr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65F3"/>
    <w:pPr>
      <w:widowControl w:val="0"/>
      <w:shd w:val="clear" w:color="auto" w:fill="FFFFFF"/>
      <w:spacing w:line="312" w:lineRule="exact"/>
      <w:ind w:firstLine="560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210pt">
    <w:name w:val="Основной текст (2) + 10 pt;Не полужирный;Не курсив"/>
    <w:rsid w:val="009765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765F3"/>
    <w:pPr>
      <w:autoSpaceDE w:val="0"/>
      <w:ind w:left="720"/>
      <w:contextualSpacing/>
    </w:pPr>
    <w:rPr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765F3"/>
    <w:pPr>
      <w:tabs>
        <w:tab w:val="center" w:pos="4677"/>
        <w:tab w:val="right" w:pos="9355"/>
      </w:tabs>
      <w:autoSpaceDE w:val="0"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76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765F3"/>
    <w:pPr>
      <w:tabs>
        <w:tab w:val="center" w:pos="4677"/>
        <w:tab w:val="right" w:pos="9355"/>
      </w:tabs>
      <w:autoSpaceDE w:val="0"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976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9765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Гипертекстовая ссылка"/>
    <w:basedOn w:val="a0"/>
    <w:uiPriority w:val="99"/>
    <w:rsid w:val="009765F3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9765F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5F3"/>
    <w:pPr>
      <w:keepNext/>
      <w:keepLines/>
      <w:autoSpaceDE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669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765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69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765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LO-Normal">
    <w:name w:val="LO-Normal"/>
    <w:rsid w:val="00976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9765F3"/>
    <w:pPr>
      <w:suppressLineNumbers/>
      <w:autoSpaceDE w:val="0"/>
    </w:pPr>
    <w:rPr>
      <w:sz w:val="20"/>
      <w:szCs w:val="20"/>
      <w:lang w:eastAsia="ar-SA"/>
    </w:rPr>
  </w:style>
  <w:style w:type="character" w:customStyle="1" w:styleId="21">
    <w:name w:val="Основной текст (2)_"/>
    <w:link w:val="22"/>
    <w:rsid w:val="009765F3"/>
    <w:rPr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65F3"/>
    <w:pPr>
      <w:widowControl w:val="0"/>
      <w:shd w:val="clear" w:color="auto" w:fill="FFFFFF"/>
      <w:spacing w:line="312" w:lineRule="exact"/>
      <w:ind w:firstLine="560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210pt">
    <w:name w:val="Основной текст (2) + 10 pt;Не полужирный;Не курсив"/>
    <w:rsid w:val="009765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765F3"/>
    <w:pPr>
      <w:autoSpaceDE w:val="0"/>
      <w:ind w:left="720"/>
      <w:contextualSpacing/>
    </w:pPr>
    <w:rPr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765F3"/>
    <w:pPr>
      <w:tabs>
        <w:tab w:val="center" w:pos="4677"/>
        <w:tab w:val="right" w:pos="9355"/>
      </w:tabs>
      <w:autoSpaceDE w:val="0"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76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765F3"/>
    <w:pPr>
      <w:tabs>
        <w:tab w:val="center" w:pos="4677"/>
        <w:tab w:val="right" w:pos="9355"/>
      </w:tabs>
      <w:autoSpaceDE w:val="0"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976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9765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Гипертекстовая ссылка"/>
    <w:basedOn w:val="a0"/>
    <w:uiPriority w:val="99"/>
    <w:rsid w:val="009765F3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9765F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2023-03-27T14:52:00Z</cp:lastPrinted>
  <dcterms:created xsi:type="dcterms:W3CDTF">2023-04-07T11:28:00Z</dcterms:created>
  <dcterms:modified xsi:type="dcterms:W3CDTF">2023-04-07T11:28:00Z</dcterms:modified>
</cp:coreProperties>
</file>