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AE" w:rsidRDefault="001261AE" w:rsidP="001261AE">
      <w:pPr>
        <w:tabs>
          <w:tab w:val="left" w:pos="5670"/>
          <w:tab w:val="left" w:pos="6663"/>
          <w:tab w:val="left" w:pos="7513"/>
          <w:tab w:val="left" w:pos="7938"/>
        </w:tabs>
        <w:rPr>
          <w:b/>
          <w:noProof/>
          <w:sz w:val="40"/>
        </w:rPr>
      </w:pPr>
      <w:r>
        <w:rPr>
          <w:b/>
          <w:noProof/>
          <w:sz w:val="40"/>
        </w:rPr>
        <w:t xml:space="preserve">                                         </w:t>
      </w:r>
      <w:r w:rsidR="002F319E">
        <w:rPr>
          <w:b/>
          <w:noProof/>
          <w:sz w:val="40"/>
        </w:rPr>
        <w:drawing>
          <wp:inline distT="0" distB="0" distL="0" distR="0">
            <wp:extent cx="584835" cy="605790"/>
            <wp:effectExtent l="19050" t="0" r="571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AE" w:rsidRDefault="001261AE" w:rsidP="001261AE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:rsidR="001261AE" w:rsidRDefault="001261AE" w:rsidP="001261AE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 Мордовия</w:t>
      </w:r>
    </w:p>
    <w:p w:rsidR="000A2B02" w:rsidRDefault="000A2B02" w:rsidP="001261AE">
      <w:pPr>
        <w:pStyle w:val="2"/>
        <w:widowControl/>
        <w:autoSpaceDE/>
        <w:spacing w:before="0" w:after="0"/>
        <w:ind w:left="576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1261AE" w:rsidRDefault="001261AE" w:rsidP="001261AE">
      <w:pPr>
        <w:pStyle w:val="2"/>
        <w:widowControl/>
        <w:autoSpaceDE/>
        <w:spacing w:before="0" w:after="0"/>
        <w:ind w:left="576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EB264B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BF647C" w:rsidRPr="00BF647C" w:rsidRDefault="00BF647C" w:rsidP="00BF647C">
      <w:pPr>
        <w:rPr>
          <w:lang w:eastAsia="ar-SA"/>
        </w:rPr>
      </w:pPr>
    </w:p>
    <w:p w:rsidR="001261AE" w:rsidRPr="008C12A1" w:rsidRDefault="00585CA7" w:rsidP="001261AE">
      <w:pPr>
        <w:shd w:val="clear" w:color="auto" w:fill="FFFFFF"/>
        <w:tabs>
          <w:tab w:val="left" w:pos="8023"/>
        </w:tabs>
        <w:spacing w:before="264"/>
        <w:rPr>
          <w:color w:val="000000"/>
          <w:sz w:val="28"/>
          <w:szCs w:val="28"/>
          <w:u w:val="single"/>
        </w:rPr>
      </w:pPr>
      <w:r>
        <w:rPr>
          <w:color w:val="000000"/>
          <w:spacing w:val="-3"/>
          <w:sz w:val="28"/>
          <w:szCs w:val="28"/>
        </w:rPr>
        <w:t xml:space="preserve">От 24 апреля </w:t>
      </w:r>
      <w:r w:rsidR="008C12A1">
        <w:rPr>
          <w:color w:val="000000"/>
          <w:spacing w:val="-3"/>
          <w:sz w:val="28"/>
          <w:szCs w:val="28"/>
        </w:rPr>
        <w:t xml:space="preserve"> </w:t>
      </w:r>
      <w:r w:rsidR="001261AE" w:rsidRPr="009925B1">
        <w:rPr>
          <w:color w:val="000000"/>
          <w:spacing w:val="-3"/>
          <w:sz w:val="28"/>
          <w:szCs w:val="28"/>
        </w:rPr>
        <w:t>202</w:t>
      </w:r>
      <w:r w:rsidR="00186156">
        <w:rPr>
          <w:color w:val="000000"/>
          <w:spacing w:val="-3"/>
          <w:sz w:val="28"/>
          <w:szCs w:val="28"/>
        </w:rPr>
        <w:t>3</w:t>
      </w:r>
      <w:r w:rsidR="001261AE" w:rsidRPr="009925B1">
        <w:rPr>
          <w:color w:val="000000"/>
          <w:spacing w:val="-3"/>
          <w:sz w:val="28"/>
          <w:szCs w:val="28"/>
        </w:rPr>
        <w:t xml:space="preserve"> г.</w:t>
      </w:r>
      <w:r w:rsidR="001261AE" w:rsidRPr="009925B1">
        <w:rPr>
          <w:color w:val="000000"/>
          <w:sz w:val="28"/>
          <w:szCs w:val="28"/>
        </w:rPr>
        <w:t xml:space="preserve">        </w:t>
      </w:r>
      <w:r w:rsidR="009925B1">
        <w:rPr>
          <w:color w:val="000000"/>
          <w:sz w:val="28"/>
          <w:szCs w:val="28"/>
        </w:rPr>
        <w:t xml:space="preserve">   </w:t>
      </w:r>
      <w:r w:rsidR="001261AE" w:rsidRPr="009925B1">
        <w:rPr>
          <w:color w:val="000000"/>
          <w:sz w:val="28"/>
          <w:szCs w:val="28"/>
        </w:rPr>
        <w:t xml:space="preserve">                                          </w:t>
      </w:r>
      <w:r w:rsidR="00001DCE">
        <w:rPr>
          <w:color w:val="000000"/>
          <w:sz w:val="28"/>
          <w:szCs w:val="28"/>
        </w:rPr>
        <w:t xml:space="preserve">  </w:t>
      </w:r>
      <w:r w:rsidR="001261AE" w:rsidRPr="009925B1">
        <w:rPr>
          <w:color w:val="000000"/>
          <w:sz w:val="28"/>
          <w:szCs w:val="28"/>
        </w:rPr>
        <w:t xml:space="preserve"> </w:t>
      </w:r>
      <w:r w:rsidR="008C12A1">
        <w:rPr>
          <w:color w:val="000000"/>
          <w:sz w:val="28"/>
          <w:szCs w:val="28"/>
        </w:rPr>
        <w:t xml:space="preserve">    </w:t>
      </w:r>
      <w:r w:rsidR="001261AE" w:rsidRPr="009925B1">
        <w:rPr>
          <w:color w:val="000000"/>
          <w:sz w:val="28"/>
          <w:szCs w:val="28"/>
        </w:rPr>
        <w:t xml:space="preserve">       № </w:t>
      </w:r>
      <w:r>
        <w:rPr>
          <w:color w:val="000000"/>
          <w:sz w:val="28"/>
          <w:szCs w:val="28"/>
        </w:rPr>
        <w:t>199</w:t>
      </w:r>
      <w:bookmarkStart w:id="0" w:name="_GoBack"/>
      <w:bookmarkEnd w:id="0"/>
    </w:p>
    <w:p w:rsidR="001261AE" w:rsidRPr="009925B1" w:rsidRDefault="001261AE" w:rsidP="00BF647C">
      <w:pPr>
        <w:shd w:val="clear" w:color="auto" w:fill="FFFFFF"/>
        <w:ind w:left="6"/>
        <w:jc w:val="center"/>
        <w:rPr>
          <w:color w:val="000000"/>
          <w:spacing w:val="-1"/>
          <w:sz w:val="28"/>
          <w:szCs w:val="28"/>
        </w:rPr>
      </w:pPr>
    </w:p>
    <w:p w:rsidR="001261AE" w:rsidRPr="00BF647C" w:rsidRDefault="001261AE" w:rsidP="001261AE">
      <w:pPr>
        <w:shd w:val="clear" w:color="auto" w:fill="FFFFFF"/>
        <w:ind w:left="5"/>
        <w:jc w:val="center"/>
        <w:rPr>
          <w:color w:val="000000"/>
          <w:spacing w:val="-1"/>
          <w:sz w:val="22"/>
          <w:szCs w:val="22"/>
        </w:rPr>
      </w:pPr>
      <w:r w:rsidRPr="00BF647C">
        <w:rPr>
          <w:color w:val="000000"/>
          <w:spacing w:val="-1"/>
          <w:sz w:val="22"/>
          <w:szCs w:val="22"/>
        </w:rPr>
        <w:t>с. Большое Игнатово</w:t>
      </w:r>
    </w:p>
    <w:p w:rsidR="00BF647C" w:rsidRDefault="00BF647C" w:rsidP="00BF647C">
      <w:pPr>
        <w:tabs>
          <w:tab w:val="left" w:pos="-2552"/>
          <w:tab w:val="right" w:pos="10632"/>
        </w:tabs>
        <w:ind w:right="2829"/>
        <w:jc w:val="both"/>
        <w:rPr>
          <w:sz w:val="28"/>
          <w:szCs w:val="28"/>
        </w:rPr>
      </w:pPr>
    </w:p>
    <w:p w:rsidR="00B07413" w:rsidRDefault="00B07413" w:rsidP="00915431">
      <w:pPr>
        <w:tabs>
          <w:tab w:val="left" w:pos="-2552"/>
          <w:tab w:val="right" w:pos="10632"/>
        </w:tabs>
        <w:ind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470910">
        <w:rPr>
          <w:sz w:val="28"/>
          <w:szCs w:val="28"/>
        </w:rPr>
        <w:t>участия в</w:t>
      </w:r>
      <w:r>
        <w:rPr>
          <w:sz w:val="28"/>
          <w:szCs w:val="28"/>
        </w:rPr>
        <w:t xml:space="preserve"> реализации на территории с. </w:t>
      </w:r>
      <w:r w:rsidRPr="00B07413">
        <w:rPr>
          <w:sz w:val="28"/>
          <w:szCs w:val="28"/>
        </w:rPr>
        <w:t>Большое</w:t>
      </w:r>
      <w:r w:rsidR="00940E45">
        <w:rPr>
          <w:sz w:val="28"/>
          <w:szCs w:val="28"/>
        </w:rPr>
        <w:t xml:space="preserve"> </w:t>
      </w:r>
      <w:r w:rsidRPr="00B07413">
        <w:rPr>
          <w:sz w:val="28"/>
          <w:szCs w:val="28"/>
        </w:rPr>
        <w:t>Игнатово</w:t>
      </w:r>
      <w:r w:rsidR="00940E45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Большеигнатовского</w:t>
      </w:r>
      <w:r w:rsidR="00940E4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40E4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40E45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 w:rsidR="00940E45">
        <w:rPr>
          <w:sz w:val="28"/>
          <w:szCs w:val="28"/>
        </w:rPr>
        <w:t xml:space="preserve"> </w:t>
      </w:r>
      <w:r>
        <w:rPr>
          <w:sz w:val="28"/>
          <w:szCs w:val="28"/>
        </w:rPr>
        <w:t>Мордовия общественно значим</w:t>
      </w:r>
      <w:r w:rsidR="00227008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проект</w:t>
      </w:r>
      <w:r w:rsidR="00227008">
        <w:rPr>
          <w:sz w:val="28"/>
          <w:szCs w:val="28"/>
        </w:rPr>
        <w:t>ов</w:t>
      </w:r>
      <w:r>
        <w:rPr>
          <w:sz w:val="28"/>
          <w:szCs w:val="28"/>
        </w:rPr>
        <w:t xml:space="preserve"> по благоустро</w:t>
      </w:r>
      <w:r w:rsidR="00940E45">
        <w:rPr>
          <w:sz w:val="28"/>
          <w:szCs w:val="28"/>
        </w:rPr>
        <w:t xml:space="preserve">йству сельских территорий </w:t>
      </w:r>
      <w:r w:rsidR="00470910" w:rsidRPr="00DE7394">
        <w:rPr>
          <w:sz w:val="28"/>
          <w:szCs w:val="28"/>
        </w:rPr>
        <w:t>в рамках Государственной программы «Комплексное развити</w:t>
      </w:r>
      <w:r w:rsidR="00470910">
        <w:rPr>
          <w:sz w:val="28"/>
          <w:szCs w:val="28"/>
        </w:rPr>
        <w:t>е сельских территорий» в</w:t>
      </w:r>
      <w:r w:rsidR="00940E45">
        <w:rPr>
          <w:sz w:val="28"/>
          <w:szCs w:val="28"/>
        </w:rPr>
        <w:t xml:space="preserve"> 202</w:t>
      </w:r>
      <w:r w:rsidR="00186156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73F79" w:rsidRPr="00BF647C" w:rsidRDefault="00F73F79" w:rsidP="00F73F79">
      <w:pPr>
        <w:jc w:val="both"/>
        <w:rPr>
          <w:sz w:val="28"/>
          <w:szCs w:val="28"/>
        </w:rPr>
      </w:pPr>
    </w:p>
    <w:p w:rsidR="0008769D" w:rsidRDefault="00B07413" w:rsidP="00F73F79">
      <w:pPr>
        <w:ind w:firstLine="709"/>
        <w:jc w:val="both"/>
        <w:rPr>
          <w:b/>
          <w:sz w:val="28"/>
          <w:szCs w:val="28"/>
        </w:rPr>
      </w:pPr>
      <w:r w:rsidRPr="00B07413">
        <w:rPr>
          <w:sz w:val="28"/>
          <w:szCs w:val="28"/>
        </w:rPr>
        <w:t xml:space="preserve">В соответствии с  Приложением 14 «Порядка предоставления субсидий муниципальным образованиям на реализацию мероприятий по благоустройству сельских территорий» к Государственной программе Республики Мордовия «Комплексное развитие сельских территорий», утвержденную постановлением Правительства Республики Мордовия от </w:t>
      </w:r>
      <w:r w:rsidR="00227008">
        <w:rPr>
          <w:sz w:val="28"/>
          <w:szCs w:val="28"/>
        </w:rPr>
        <w:t>0</w:t>
      </w:r>
      <w:r w:rsidRPr="00B07413">
        <w:rPr>
          <w:sz w:val="28"/>
          <w:szCs w:val="28"/>
        </w:rPr>
        <w:t>5 сентября 2019 г. № 370 «Об утверждении Государственной программы Республики Мордовия «Комплексное развити</w:t>
      </w:r>
      <w:r>
        <w:rPr>
          <w:sz w:val="28"/>
          <w:szCs w:val="28"/>
        </w:rPr>
        <w:t xml:space="preserve">е сельских территорий», Уставом </w:t>
      </w:r>
      <w:r w:rsidRPr="00B07413">
        <w:rPr>
          <w:sz w:val="28"/>
          <w:szCs w:val="28"/>
        </w:rPr>
        <w:t>Большеигнатовского сельского поселения Большеигнатовского муниципальн</w:t>
      </w:r>
      <w:r>
        <w:rPr>
          <w:sz w:val="28"/>
          <w:szCs w:val="28"/>
        </w:rPr>
        <w:t xml:space="preserve">ого района Республики Мордовия, </w:t>
      </w:r>
      <w:r w:rsidR="009925B1">
        <w:rPr>
          <w:sz w:val="28"/>
          <w:szCs w:val="28"/>
        </w:rPr>
        <w:t>А</w:t>
      </w:r>
      <w:r w:rsidR="00BF216A" w:rsidRPr="00D84CC8">
        <w:rPr>
          <w:sz w:val="28"/>
          <w:szCs w:val="28"/>
          <w:lang w:eastAsia="ar-SA"/>
        </w:rPr>
        <w:t>дминистрация Большеигнатовского муниципального района Республики Мордовия</w:t>
      </w:r>
      <w:r w:rsidR="00BF216A">
        <w:rPr>
          <w:sz w:val="28"/>
          <w:szCs w:val="28"/>
          <w:lang w:eastAsia="ar-SA"/>
        </w:rPr>
        <w:t xml:space="preserve"> </w:t>
      </w:r>
      <w:r w:rsidR="00BF216A">
        <w:rPr>
          <w:b/>
          <w:sz w:val="28"/>
          <w:szCs w:val="28"/>
        </w:rPr>
        <w:t>постановляет:</w:t>
      </w:r>
    </w:p>
    <w:p w:rsidR="00940E45" w:rsidRPr="00D84CC8" w:rsidRDefault="00940E45" w:rsidP="00F73F79">
      <w:pPr>
        <w:ind w:firstLine="709"/>
        <w:jc w:val="both"/>
        <w:rPr>
          <w:sz w:val="28"/>
          <w:szCs w:val="28"/>
        </w:rPr>
      </w:pPr>
    </w:p>
    <w:p w:rsidR="00940E45" w:rsidRDefault="00B07413" w:rsidP="000A2B02">
      <w:pPr>
        <w:tabs>
          <w:tab w:val="left" w:pos="-2552"/>
          <w:tab w:val="left" w:pos="9356"/>
          <w:tab w:val="right" w:pos="10632"/>
        </w:tabs>
        <w:jc w:val="both"/>
        <w:rPr>
          <w:sz w:val="28"/>
          <w:szCs w:val="28"/>
        </w:rPr>
      </w:pPr>
      <w:r w:rsidRPr="00DE7394">
        <w:rPr>
          <w:sz w:val="28"/>
          <w:szCs w:val="28"/>
        </w:rPr>
        <w:t xml:space="preserve">1. Принять участие в реализации </w:t>
      </w:r>
      <w:r w:rsidR="000A2B02">
        <w:rPr>
          <w:sz w:val="28"/>
          <w:szCs w:val="28"/>
        </w:rPr>
        <w:t xml:space="preserve">на территории с. </w:t>
      </w:r>
      <w:r w:rsidR="000A2B02" w:rsidRPr="00B07413">
        <w:rPr>
          <w:sz w:val="28"/>
          <w:szCs w:val="28"/>
        </w:rPr>
        <w:t>Большое</w:t>
      </w:r>
      <w:r w:rsidR="000A2B02">
        <w:rPr>
          <w:sz w:val="28"/>
          <w:szCs w:val="28"/>
        </w:rPr>
        <w:t xml:space="preserve"> </w:t>
      </w:r>
      <w:r w:rsidR="000A2B02" w:rsidRPr="00B07413">
        <w:rPr>
          <w:sz w:val="28"/>
          <w:szCs w:val="28"/>
        </w:rPr>
        <w:t>Игнатово</w:t>
      </w:r>
      <w:r w:rsidR="000A2B02">
        <w:rPr>
          <w:sz w:val="28"/>
          <w:szCs w:val="28"/>
        </w:rPr>
        <w:t xml:space="preserve"> Большеигнатовского муниципального района Республики Мордовия общественно значимых проектов по благоустройству сельских территорий </w:t>
      </w:r>
      <w:r w:rsidR="000A2B02" w:rsidRPr="00DE7394">
        <w:rPr>
          <w:sz w:val="28"/>
          <w:szCs w:val="28"/>
        </w:rPr>
        <w:t>в рамках Государственной программы «Комплексное развити</w:t>
      </w:r>
      <w:r w:rsidR="000A2B02">
        <w:rPr>
          <w:sz w:val="28"/>
          <w:szCs w:val="28"/>
        </w:rPr>
        <w:t>е сельских территорий» в 202</w:t>
      </w:r>
      <w:r w:rsidR="00186156">
        <w:rPr>
          <w:sz w:val="28"/>
          <w:szCs w:val="28"/>
        </w:rPr>
        <w:t>4</w:t>
      </w:r>
      <w:r w:rsidR="000A2B02">
        <w:rPr>
          <w:sz w:val="28"/>
          <w:szCs w:val="28"/>
        </w:rPr>
        <w:t xml:space="preserve"> году</w:t>
      </w:r>
      <w:r w:rsidRPr="00DE7394">
        <w:rPr>
          <w:sz w:val="28"/>
          <w:szCs w:val="28"/>
        </w:rPr>
        <w:t xml:space="preserve">: </w:t>
      </w:r>
    </w:p>
    <w:p w:rsidR="00227008" w:rsidRDefault="00227008" w:rsidP="002270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008">
        <w:rPr>
          <w:sz w:val="28"/>
          <w:szCs w:val="28"/>
        </w:rPr>
        <w:t>«</w:t>
      </w:r>
      <w:r w:rsidR="00186156" w:rsidRPr="00186156">
        <w:rPr>
          <w:sz w:val="28"/>
          <w:szCs w:val="28"/>
        </w:rPr>
        <w:t>Обустройство детской игровой площадки в с. Большое Игнатово Большеигнатовского муниципального района Республики Мордовия</w:t>
      </w:r>
      <w:r w:rsidRPr="0022700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15431" w:rsidRDefault="00227008" w:rsidP="002270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186156" w:rsidRPr="00186156">
        <w:rPr>
          <w:sz w:val="28"/>
          <w:szCs w:val="28"/>
        </w:rPr>
        <w:t>Обустройство площадки ГТО по ул. Советская в с. Большое Игнатово Большеигнатовского муниципального района Республики Мордовия</w:t>
      </w:r>
      <w:r>
        <w:rPr>
          <w:sz w:val="28"/>
          <w:szCs w:val="28"/>
        </w:rPr>
        <w:t>»</w:t>
      </w:r>
      <w:r w:rsidRPr="00386FEA">
        <w:rPr>
          <w:sz w:val="28"/>
          <w:szCs w:val="28"/>
        </w:rPr>
        <w:t>.</w:t>
      </w:r>
    </w:p>
    <w:p w:rsidR="00B07413" w:rsidRPr="002F319E" w:rsidRDefault="00B07413" w:rsidP="000A2B02">
      <w:pPr>
        <w:pStyle w:val="12"/>
        <w:keepLines/>
        <w:jc w:val="both"/>
        <w:rPr>
          <w:rFonts w:ascii="Times New Roman" w:hAnsi="Times New Roman"/>
          <w:sz w:val="28"/>
          <w:szCs w:val="28"/>
        </w:rPr>
      </w:pPr>
      <w:r w:rsidRPr="002F319E">
        <w:rPr>
          <w:rFonts w:ascii="Times New Roman" w:hAnsi="Times New Roman"/>
          <w:sz w:val="28"/>
          <w:szCs w:val="28"/>
        </w:rPr>
        <w:t>2.</w:t>
      </w:r>
      <w:r w:rsidR="002F319E" w:rsidRPr="002F319E">
        <w:rPr>
          <w:rFonts w:ascii="Times New Roman" w:hAnsi="Times New Roman"/>
          <w:sz w:val="28"/>
          <w:szCs w:val="28"/>
        </w:rPr>
        <w:t xml:space="preserve"> </w:t>
      </w:r>
      <w:r w:rsidRPr="002F319E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07413" w:rsidRDefault="00B07413" w:rsidP="00BF216A">
      <w:pPr>
        <w:pStyle w:val="Default"/>
        <w:ind w:left="525"/>
        <w:jc w:val="both"/>
        <w:rPr>
          <w:sz w:val="28"/>
          <w:szCs w:val="28"/>
        </w:rPr>
      </w:pPr>
    </w:p>
    <w:p w:rsidR="00470910" w:rsidRDefault="00470910" w:rsidP="00BF216A">
      <w:pPr>
        <w:pStyle w:val="Default"/>
        <w:ind w:left="525"/>
        <w:jc w:val="both"/>
        <w:rPr>
          <w:sz w:val="28"/>
          <w:szCs w:val="28"/>
        </w:rPr>
      </w:pPr>
    </w:p>
    <w:p w:rsidR="00915431" w:rsidRDefault="001B411A" w:rsidP="001B411A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915431">
        <w:rPr>
          <w:rFonts w:ascii="Times New Roman" w:hAnsi="Times New Roman" w:cs="Times New Roman"/>
          <w:sz w:val="28"/>
          <w:szCs w:val="28"/>
        </w:rPr>
        <w:t>а Б</w:t>
      </w:r>
      <w:r w:rsidRPr="00EF2D87">
        <w:rPr>
          <w:rFonts w:ascii="Times New Roman" w:hAnsi="Times New Roman" w:cs="Times New Roman"/>
          <w:sz w:val="28"/>
          <w:szCs w:val="28"/>
        </w:rPr>
        <w:t>ольшеигнатовского</w:t>
      </w:r>
    </w:p>
    <w:p w:rsidR="001B411A" w:rsidRPr="00381004" w:rsidRDefault="001B411A" w:rsidP="00915431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D8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Т.Н. Полозова</w:t>
      </w:r>
    </w:p>
    <w:sectPr w:rsidR="001B411A" w:rsidRPr="00381004" w:rsidSect="000A2B02">
      <w:footnotePr>
        <w:pos w:val="beneathText"/>
      </w:footnotePr>
      <w:pgSz w:w="11905" w:h="16837"/>
      <w:pgMar w:top="709" w:right="706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87E0450"/>
    <w:multiLevelType w:val="hybridMultilevel"/>
    <w:tmpl w:val="EB384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22127A"/>
    <w:multiLevelType w:val="hybridMultilevel"/>
    <w:tmpl w:val="0926692A"/>
    <w:lvl w:ilvl="0" w:tplc="896A50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E635C6"/>
    <w:multiLevelType w:val="hybridMultilevel"/>
    <w:tmpl w:val="40BCFA30"/>
    <w:lvl w:ilvl="0" w:tplc="2E0A887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E585B"/>
    <w:multiLevelType w:val="hybridMultilevel"/>
    <w:tmpl w:val="95F0929A"/>
    <w:lvl w:ilvl="0" w:tplc="BC580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13896"/>
    <w:multiLevelType w:val="hybridMultilevel"/>
    <w:tmpl w:val="0C3A586A"/>
    <w:lvl w:ilvl="0" w:tplc="8B9081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DD2245"/>
    <w:multiLevelType w:val="hybridMultilevel"/>
    <w:tmpl w:val="73B4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232D3A"/>
    <w:multiLevelType w:val="hybridMultilevel"/>
    <w:tmpl w:val="5F883730"/>
    <w:lvl w:ilvl="0" w:tplc="BC580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25A1D"/>
    <w:multiLevelType w:val="hybridMultilevel"/>
    <w:tmpl w:val="C1C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3B31A8"/>
    <w:multiLevelType w:val="hybridMultilevel"/>
    <w:tmpl w:val="08227EC2"/>
    <w:lvl w:ilvl="0" w:tplc="BC580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2AE6"/>
    <w:multiLevelType w:val="hybridMultilevel"/>
    <w:tmpl w:val="AF004446"/>
    <w:lvl w:ilvl="0" w:tplc="87F8D9D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4EA14200"/>
    <w:multiLevelType w:val="hybridMultilevel"/>
    <w:tmpl w:val="C8DC4D0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0F8010C"/>
    <w:multiLevelType w:val="hybridMultilevel"/>
    <w:tmpl w:val="D834D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A17FAC"/>
    <w:multiLevelType w:val="hybridMultilevel"/>
    <w:tmpl w:val="D834D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0351AA"/>
    <w:multiLevelType w:val="hybridMultilevel"/>
    <w:tmpl w:val="A9AA6D16"/>
    <w:lvl w:ilvl="0" w:tplc="00000005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60D3F"/>
    <w:multiLevelType w:val="hybridMultilevel"/>
    <w:tmpl w:val="EB384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5F79B1"/>
    <w:multiLevelType w:val="hybridMultilevel"/>
    <w:tmpl w:val="AF004446"/>
    <w:lvl w:ilvl="0" w:tplc="87F8D9D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7BB7000F"/>
    <w:multiLevelType w:val="hybridMultilevel"/>
    <w:tmpl w:val="0A501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742FC3"/>
    <w:multiLevelType w:val="hybridMultilevel"/>
    <w:tmpl w:val="07361886"/>
    <w:lvl w:ilvl="0" w:tplc="9E66540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0"/>
  </w:num>
  <w:num w:numId="7">
    <w:abstractNumId w:val="8"/>
  </w:num>
  <w:num w:numId="8">
    <w:abstractNumId w:val="11"/>
  </w:num>
  <w:num w:numId="9">
    <w:abstractNumId w:val="5"/>
  </w:num>
  <w:num w:numId="10">
    <w:abstractNumId w:val="21"/>
  </w:num>
  <w:num w:numId="11">
    <w:abstractNumId w:val="6"/>
  </w:num>
  <w:num w:numId="12">
    <w:abstractNumId w:val="17"/>
  </w:num>
  <w:num w:numId="13">
    <w:abstractNumId w:val="19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4"/>
  </w:num>
  <w:num w:numId="19">
    <w:abstractNumId w:val="18"/>
  </w:num>
  <w:num w:numId="20">
    <w:abstractNumId w:val="16"/>
  </w:num>
  <w:num w:numId="21">
    <w:abstractNumId w:val="10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BD"/>
    <w:rsid w:val="00001DCE"/>
    <w:rsid w:val="000106AB"/>
    <w:rsid w:val="000156F5"/>
    <w:rsid w:val="00016CD0"/>
    <w:rsid w:val="00022E84"/>
    <w:rsid w:val="000338BC"/>
    <w:rsid w:val="000506D3"/>
    <w:rsid w:val="000643B0"/>
    <w:rsid w:val="0007158E"/>
    <w:rsid w:val="00074D1C"/>
    <w:rsid w:val="0008769D"/>
    <w:rsid w:val="000A192F"/>
    <w:rsid w:val="000A2565"/>
    <w:rsid w:val="000A2B02"/>
    <w:rsid w:val="000A77B9"/>
    <w:rsid w:val="000C60CD"/>
    <w:rsid w:val="000F1A57"/>
    <w:rsid w:val="0012095A"/>
    <w:rsid w:val="00122A46"/>
    <w:rsid w:val="001261AE"/>
    <w:rsid w:val="001324F6"/>
    <w:rsid w:val="00146571"/>
    <w:rsid w:val="001508F7"/>
    <w:rsid w:val="00175A2E"/>
    <w:rsid w:val="00186156"/>
    <w:rsid w:val="00186EBE"/>
    <w:rsid w:val="00191AD9"/>
    <w:rsid w:val="001A2C8A"/>
    <w:rsid w:val="001B411A"/>
    <w:rsid w:val="001C4656"/>
    <w:rsid w:val="001D1CAA"/>
    <w:rsid w:val="001D77E4"/>
    <w:rsid w:val="001E4181"/>
    <w:rsid w:val="00223CBE"/>
    <w:rsid w:val="00227008"/>
    <w:rsid w:val="00227328"/>
    <w:rsid w:val="00233B74"/>
    <w:rsid w:val="002415DF"/>
    <w:rsid w:val="00250E2A"/>
    <w:rsid w:val="00257705"/>
    <w:rsid w:val="00263FE3"/>
    <w:rsid w:val="00270E78"/>
    <w:rsid w:val="00290525"/>
    <w:rsid w:val="002A7AC7"/>
    <w:rsid w:val="002C019F"/>
    <w:rsid w:val="002E7940"/>
    <w:rsid w:val="002F319E"/>
    <w:rsid w:val="0030694E"/>
    <w:rsid w:val="003361EC"/>
    <w:rsid w:val="003832CE"/>
    <w:rsid w:val="003B068C"/>
    <w:rsid w:val="003C66F9"/>
    <w:rsid w:val="003E4242"/>
    <w:rsid w:val="003F20D4"/>
    <w:rsid w:val="003F2EAF"/>
    <w:rsid w:val="00405262"/>
    <w:rsid w:val="00411FE1"/>
    <w:rsid w:val="00414372"/>
    <w:rsid w:val="004260E5"/>
    <w:rsid w:val="00470910"/>
    <w:rsid w:val="00473DCD"/>
    <w:rsid w:val="004B2464"/>
    <w:rsid w:val="004C260B"/>
    <w:rsid w:val="004E7263"/>
    <w:rsid w:val="004F58E2"/>
    <w:rsid w:val="00500645"/>
    <w:rsid w:val="00512C10"/>
    <w:rsid w:val="0053782D"/>
    <w:rsid w:val="005477B7"/>
    <w:rsid w:val="00552C89"/>
    <w:rsid w:val="00566283"/>
    <w:rsid w:val="00585CA7"/>
    <w:rsid w:val="005968BD"/>
    <w:rsid w:val="005B5299"/>
    <w:rsid w:val="005B5D83"/>
    <w:rsid w:val="005C1328"/>
    <w:rsid w:val="005D331F"/>
    <w:rsid w:val="005D3F37"/>
    <w:rsid w:val="005E16A8"/>
    <w:rsid w:val="005F362E"/>
    <w:rsid w:val="005F7001"/>
    <w:rsid w:val="00601CB7"/>
    <w:rsid w:val="00603BE3"/>
    <w:rsid w:val="0060740C"/>
    <w:rsid w:val="00621CF6"/>
    <w:rsid w:val="0062732B"/>
    <w:rsid w:val="00635F72"/>
    <w:rsid w:val="0064778B"/>
    <w:rsid w:val="00653501"/>
    <w:rsid w:val="006579A9"/>
    <w:rsid w:val="00662A6A"/>
    <w:rsid w:val="00666BB2"/>
    <w:rsid w:val="00666E97"/>
    <w:rsid w:val="00674290"/>
    <w:rsid w:val="00691FCF"/>
    <w:rsid w:val="006A0044"/>
    <w:rsid w:val="006B46F8"/>
    <w:rsid w:val="006D1804"/>
    <w:rsid w:val="006E7EB5"/>
    <w:rsid w:val="006F4260"/>
    <w:rsid w:val="00707E78"/>
    <w:rsid w:val="00743D09"/>
    <w:rsid w:val="00754FB8"/>
    <w:rsid w:val="007618B3"/>
    <w:rsid w:val="007635EB"/>
    <w:rsid w:val="00770CF2"/>
    <w:rsid w:val="00791449"/>
    <w:rsid w:val="00792FA0"/>
    <w:rsid w:val="007B619F"/>
    <w:rsid w:val="0080629D"/>
    <w:rsid w:val="00806AD2"/>
    <w:rsid w:val="008105B7"/>
    <w:rsid w:val="008125D2"/>
    <w:rsid w:val="00812FD2"/>
    <w:rsid w:val="008242E9"/>
    <w:rsid w:val="00852168"/>
    <w:rsid w:val="00882C48"/>
    <w:rsid w:val="00885EB3"/>
    <w:rsid w:val="00892009"/>
    <w:rsid w:val="008C12A1"/>
    <w:rsid w:val="008E4370"/>
    <w:rsid w:val="008E699A"/>
    <w:rsid w:val="008E7101"/>
    <w:rsid w:val="008F34FA"/>
    <w:rsid w:val="00915431"/>
    <w:rsid w:val="00917471"/>
    <w:rsid w:val="00940E45"/>
    <w:rsid w:val="0095425F"/>
    <w:rsid w:val="00980235"/>
    <w:rsid w:val="009925B1"/>
    <w:rsid w:val="009C4748"/>
    <w:rsid w:val="009C642D"/>
    <w:rsid w:val="009D1773"/>
    <w:rsid w:val="009E3D27"/>
    <w:rsid w:val="009E6E47"/>
    <w:rsid w:val="00A0121C"/>
    <w:rsid w:val="00A03C6D"/>
    <w:rsid w:val="00A12F82"/>
    <w:rsid w:val="00A130CC"/>
    <w:rsid w:val="00A424F4"/>
    <w:rsid w:val="00A83E57"/>
    <w:rsid w:val="00A86F40"/>
    <w:rsid w:val="00AF0547"/>
    <w:rsid w:val="00B07413"/>
    <w:rsid w:val="00B0761C"/>
    <w:rsid w:val="00B26908"/>
    <w:rsid w:val="00B40F12"/>
    <w:rsid w:val="00B469EF"/>
    <w:rsid w:val="00B834A0"/>
    <w:rsid w:val="00BC1ADC"/>
    <w:rsid w:val="00BC5202"/>
    <w:rsid w:val="00BC7323"/>
    <w:rsid w:val="00BD4D00"/>
    <w:rsid w:val="00BD5CB9"/>
    <w:rsid w:val="00BE562F"/>
    <w:rsid w:val="00BF13BD"/>
    <w:rsid w:val="00BF216A"/>
    <w:rsid w:val="00BF647C"/>
    <w:rsid w:val="00C210C9"/>
    <w:rsid w:val="00C647E8"/>
    <w:rsid w:val="00C650DA"/>
    <w:rsid w:val="00C90441"/>
    <w:rsid w:val="00C93FEC"/>
    <w:rsid w:val="00CB3F03"/>
    <w:rsid w:val="00CC03AE"/>
    <w:rsid w:val="00CC05B4"/>
    <w:rsid w:val="00CE3957"/>
    <w:rsid w:val="00CE63A7"/>
    <w:rsid w:val="00CF0334"/>
    <w:rsid w:val="00CF2CF9"/>
    <w:rsid w:val="00D065D4"/>
    <w:rsid w:val="00D14826"/>
    <w:rsid w:val="00D365A9"/>
    <w:rsid w:val="00D634AB"/>
    <w:rsid w:val="00D84CC8"/>
    <w:rsid w:val="00DA1055"/>
    <w:rsid w:val="00DB43EE"/>
    <w:rsid w:val="00DB7913"/>
    <w:rsid w:val="00DC6B0F"/>
    <w:rsid w:val="00DD215C"/>
    <w:rsid w:val="00DF156D"/>
    <w:rsid w:val="00E20D9E"/>
    <w:rsid w:val="00E23759"/>
    <w:rsid w:val="00E34A97"/>
    <w:rsid w:val="00E55F3B"/>
    <w:rsid w:val="00E77BAA"/>
    <w:rsid w:val="00EA23F5"/>
    <w:rsid w:val="00EB26EE"/>
    <w:rsid w:val="00EC14BF"/>
    <w:rsid w:val="00EC7C69"/>
    <w:rsid w:val="00ED637C"/>
    <w:rsid w:val="00EF6F90"/>
    <w:rsid w:val="00F021C5"/>
    <w:rsid w:val="00F177B2"/>
    <w:rsid w:val="00F25BA0"/>
    <w:rsid w:val="00F32283"/>
    <w:rsid w:val="00F73F79"/>
    <w:rsid w:val="00F81698"/>
    <w:rsid w:val="00F914B0"/>
    <w:rsid w:val="00F9387E"/>
    <w:rsid w:val="00F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41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rsid w:val="00F177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1AE"/>
    <w:pPr>
      <w:keepNext/>
      <w:autoSpaceDE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qFormat/>
    <w:rsid w:val="00290525"/>
    <w:pPr>
      <w:keepNext/>
      <w:shd w:val="clear" w:color="auto" w:fill="FFFFFF"/>
      <w:suppressAutoHyphens w:val="0"/>
      <w:autoSpaceDE w:val="0"/>
      <w:autoSpaceDN w:val="0"/>
      <w:adjustRightInd w:val="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C90441"/>
  </w:style>
  <w:style w:type="paragraph" w:styleId="a4">
    <w:name w:val="Body Text"/>
    <w:basedOn w:val="a"/>
    <w:rsid w:val="00C90441"/>
    <w:pPr>
      <w:spacing w:after="120"/>
    </w:pPr>
  </w:style>
  <w:style w:type="paragraph" w:customStyle="1" w:styleId="a5">
    <w:name w:val="Заголовок"/>
    <w:basedOn w:val="a"/>
    <w:next w:val="a4"/>
    <w:rsid w:val="00C9044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Title"/>
    <w:basedOn w:val="a5"/>
    <w:next w:val="a7"/>
    <w:qFormat/>
    <w:rsid w:val="00C90441"/>
  </w:style>
  <w:style w:type="paragraph" w:styleId="a7">
    <w:name w:val="Subtitle"/>
    <w:basedOn w:val="a5"/>
    <w:next w:val="a4"/>
    <w:qFormat/>
    <w:rsid w:val="00C90441"/>
    <w:pPr>
      <w:jc w:val="center"/>
    </w:pPr>
    <w:rPr>
      <w:i/>
      <w:iCs/>
    </w:rPr>
  </w:style>
  <w:style w:type="paragraph" w:styleId="a8">
    <w:name w:val="List"/>
    <w:basedOn w:val="a4"/>
    <w:rsid w:val="00C90441"/>
    <w:rPr>
      <w:rFonts w:cs="Tahoma"/>
    </w:rPr>
  </w:style>
  <w:style w:type="paragraph" w:customStyle="1" w:styleId="10">
    <w:name w:val="Название1"/>
    <w:basedOn w:val="a"/>
    <w:rsid w:val="00C9044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90441"/>
    <w:pPr>
      <w:suppressLineNumbers/>
    </w:pPr>
    <w:rPr>
      <w:rFonts w:cs="Tahoma"/>
    </w:rPr>
  </w:style>
  <w:style w:type="paragraph" w:styleId="a9">
    <w:name w:val="Balloon Text"/>
    <w:basedOn w:val="a"/>
    <w:semiHidden/>
    <w:rsid w:val="008242E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a0"/>
    <w:rsid w:val="00DA1055"/>
  </w:style>
  <w:style w:type="paragraph" w:styleId="aa">
    <w:name w:val="Normal (Web)"/>
    <w:basedOn w:val="a"/>
    <w:rsid w:val="008E4370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ab">
    <w:name w:val="Знак Знак Знак Знак"/>
    <w:basedOn w:val="a"/>
    <w:rsid w:val="008E4370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Strong"/>
    <w:qFormat/>
    <w:rsid w:val="003B068C"/>
    <w:rPr>
      <w:b/>
      <w:bCs/>
    </w:rPr>
  </w:style>
  <w:style w:type="paragraph" w:customStyle="1" w:styleId="ConsTitle">
    <w:name w:val="ConsTitle"/>
    <w:rsid w:val="00A424F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harChar5">
    <w:name w:val="Char Char5 Знак"/>
    <w:basedOn w:val="a"/>
    <w:rsid w:val="00D634AB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rsid w:val="00BD4D0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d">
    <w:name w:val="Текст Знак"/>
    <w:link w:val="ae"/>
    <w:locked/>
    <w:rsid w:val="00F25BA0"/>
    <w:rPr>
      <w:rFonts w:ascii="Consolas" w:eastAsia="Calibri" w:hAnsi="Consolas"/>
      <w:sz w:val="21"/>
      <w:szCs w:val="21"/>
      <w:lang w:val="ru-RU" w:eastAsia="en-US" w:bidi="ar-SA"/>
    </w:rPr>
  </w:style>
  <w:style w:type="paragraph" w:styleId="ae">
    <w:name w:val="Plain Text"/>
    <w:basedOn w:val="a"/>
    <w:link w:val="ad"/>
    <w:rsid w:val="00F25BA0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F25BA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5E16A8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5968B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5968B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2577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rsid w:val="00087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261A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af2">
    <w:name w:val="Таблицы (моноширинный)"/>
    <w:basedOn w:val="a"/>
    <w:next w:val="a"/>
    <w:rsid w:val="00146571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41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rsid w:val="00F177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61AE"/>
    <w:pPr>
      <w:keepNext/>
      <w:autoSpaceDE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qFormat/>
    <w:rsid w:val="00290525"/>
    <w:pPr>
      <w:keepNext/>
      <w:shd w:val="clear" w:color="auto" w:fill="FFFFFF"/>
      <w:suppressAutoHyphens w:val="0"/>
      <w:autoSpaceDE w:val="0"/>
      <w:autoSpaceDN w:val="0"/>
      <w:adjustRightInd w:val="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C90441"/>
  </w:style>
  <w:style w:type="paragraph" w:styleId="a4">
    <w:name w:val="Body Text"/>
    <w:basedOn w:val="a"/>
    <w:rsid w:val="00C90441"/>
    <w:pPr>
      <w:spacing w:after="120"/>
    </w:pPr>
  </w:style>
  <w:style w:type="paragraph" w:customStyle="1" w:styleId="a5">
    <w:name w:val="Заголовок"/>
    <w:basedOn w:val="a"/>
    <w:next w:val="a4"/>
    <w:rsid w:val="00C9044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Title"/>
    <w:basedOn w:val="a5"/>
    <w:next w:val="a7"/>
    <w:qFormat/>
    <w:rsid w:val="00C90441"/>
  </w:style>
  <w:style w:type="paragraph" w:styleId="a7">
    <w:name w:val="Subtitle"/>
    <w:basedOn w:val="a5"/>
    <w:next w:val="a4"/>
    <w:qFormat/>
    <w:rsid w:val="00C90441"/>
    <w:pPr>
      <w:jc w:val="center"/>
    </w:pPr>
    <w:rPr>
      <w:i/>
      <w:iCs/>
    </w:rPr>
  </w:style>
  <w:style w:type="paragraph" w:styleId="a8">
    <w:name w:val="List"/>
    <w:basedOn w:val="a4"/>
    <w:rsid w:val="00C90441"/>
    <w:rPr>
      <w:rFonts w:cs="Tahoma"/>
    </w:rPr>
  </w:style>
  <w:style w:type="paragraph" w:customStyle="1" w:styleId="10">
    <w:name w:val="Название1"/>
    <w:basedOn w:val="a"/>
    <w:rsid w:val="00C9044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90441"/>
    <w:pPr>
      <w:suppressLineNumbers/>
    </w:pPr>
    <w:rPr>
      <w:rFonts w:cs="Tahoma"/>
    </w:rPr>
  </w:style>
  <w:style w:type="paragraph" w:styleId="a9">
    <w:name w:val="Balloon Text"/>
    <w:basedOn w:val="a"/>
    <w:semiHidden/>
    <w:rsid w:val="008242E9"/>
    <w:rPr>
      <w:rFonts w:ascii="Tahoma" w:hAnsi="Tahoma" w:cs="Tahoma"/>
      <w:sz w:val="16"/>
      <w:szCs w:val="16"/>
    </w:rPr>
  </w:style>
  <w:style w:type="character" w:customStyle="1" w:styleId="style1">
    <w:name w:val="style1"/>
    <w:basedOn w:val="a0"/>
    <w:rsid w:val="00DA1055"/>
  </w:style>
  <w:style w:type="paragraph" w:styleId="aa">
    <w:name w:val="Normal (Web)"/>
    <w:basedOn w:val="a"/>
    <w:rsid w:val="008E4370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ab">
    <w:name w:val="Знак Знак Знак Знак"/>
    <w:basedOn w:val="a"/>
    <w:rsid w:val="008E4370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Strong"/>
    <w:qFormat/>
    <w:rsid w:val="003B068C"/>
    <w:rPr>
      <w:b/>
      <w:bCs/>
    </w:rPr>
  </w:style>
  <w:style w:type="paragraph" w:customStyle="1" w:styleId="ConsTitle">
    <w:name w:val="ConsTitle"/>
    <w:rsid w:val="00A424F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harChar5">
    <w:name w:val="Char Char5 Знак"/>
    <w:basedOn w:val="a"/>
    <w:rsid w:val="00D634AB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rsid w:val="00BD4D0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d">
    <w:name w:val="Текст Знак"/>
    <w:link w:val="ae"/>
    <w:locked/>
    <w:rsid w:val="00F25BA0"/>
    <w:rPr>
      <w:rFonts w:ascii="Consolas" w:eastAsia="Calibri" w:hAnsi="Consolas"/>
      <w:sz w:val="21"/>
      <w:szCs w:val="21"/>
      <w:lang w:val="ru-RU" w:eastAsia="en-US" w:bidi="ar-SA"/>
    </w:rPr>
  </w:style>
  <w:style w:type="paragraph" w:styleId="ae">
    <w:name w:val="Plain Text"/>
    <w:basedOn w:val="a"/>
    <w:link w:val="ad"/>
    <w:rsid w:val="00F25BA0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F25BA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5E16A8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5968B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5968B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2577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rsid w:val="00087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261A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af2">
    <w:name w:val="Таблицы (моноширинный)"/>
    <w:basedOn w:val="a"/>
    <w:next w:val="a"/>
    <w:rsid w:val="00146571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E120-6D44-4271-B89B-A2B41B95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Протасовского сельского поселения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Протасовского сельского поселения</dc:title>
  <dc:creator>Надежда</dc:creator>
  <cp:lastModifiedBy>Пользователь Windows</cp:lastModifiedBy>
  <cp:revision>2</cp:revision>
  <cp:lastPrinted>2023-04-24T08:10:00Z</cp:lastPrinted>
  <dcterms:created xsi:type="dcterms:W3CDTF">2023-05-17T05:54:00Z</dcterms:created>
  <dcterms:modified xsi:type="dcterms:W3CDTF">2023-05-17T05:54:00Z</dcterms:modified>
</cp:coreProperties>
</file>